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39F92" w14:textId="77777777" w:rsidR="00045CC2" w:rsidRDefault="00045CC2" w:rsidP="00DE279B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</w:p>
    <w:p w14:paraId="0ACD6964" w14:textId="77777777" w:rsidR="00282F78" w:rsidRDefault="00282F78" w:rsidP="00DE279B">
      <w:pPr>
        <w:spacing w:after="0" w:line="240" w:lineRule="auto"/>
        <w:jc w:val="center"/>
        <w:rPr>
          <w:b/>
          <w:bCs/>
        </w:rPr>
      </w:pPr>
    </w:p>
    <w:p w14:paraId="0550C5C9" w14:textId="77777777" w:rsidR="00282F78" w:rsidRDefault="00282F78" w:rsidP="00DE279B">
      <w:pPr>
        <w:spacing w:after="0" w:line="240" w:lineRule="auto"/>
        <w:jc w:val="center"/>
        <w:rPr>
          <w:b/>
          <w:bCs/>
        </w:rPr>
      </w:pPr>
      <w:r w:rsidRPr="00282F78">
        <w:rPr>
          <w:b/>
          <w:bCs/>
        </w:rPr>
        <w:object w:dxaOrig="9180" w:dyaOrig="12630" w14:anchorId="2D3BB3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3pt;height:703.3pt" o:ole="">
            <v:imagedata r:id="rId8" o:title=""/>
          </v:shape>
          <o:OLEObject Type="Embed" ProgID="AcroExch.Document.11" ShapeID="_x0000_i1025" DrawAspect="Content" ObjectID="_1790580656" r:id="rId9"/>
        </w:object>
      </w:r>
    </w:p>
    <w:p w14:paraId="06C05E71" w14:textId="77777777" w:rsidR="00282F78" w:rsidRDefault="00282F78" w:rsidP="00DE279B">
      <w:pPr>
        <w:spacing w:after="0" w:line="240" w:lineRule="auto"/>
        <w:jc w:val="center"/>
        <w:rPr>
          <w:b/>
          <w:bCs/>
        </w:rPr>
      </w:pPr>
    </w:p>
    <w:p w14:paraId="1CF3C98A" w14:textId="77777777" w:rsidR="00282F78" w:rsidRDefault="00282F78" w:rsidP="00DE279B">
      <w:pPr>
        <w:spacing w:after="0" w:line="240" w:lineRule="auto"/>
        <w:jc w:val="center"/>
        <w:rPr>
          <w:b/>
          <w:bCs/>
        </w:rPr>
      </w:pPr>
    </w:p>
    <w:p w14:paraId="4F8782F8" w14:textId="77777777" w:rsidR="00282F78" w:rsidRDefault="00282F78" w:rsidP="00DE279B">
      <w:pPr>
        <w:spacing w:after="0" w:line="240" w:lineRule="auto"/>
        <w:jc w:val="center"/>
        <w:rPr>
          <w:b/>
          <w:bCs/>
        </w:rPr>
      </w:pPr>
    </w:p>
    <w:p w14:paraId="1CB83F65" w14:textId="77777777" w:rsidR="00282F78" w:rsidRDefault="00282F78" w:rsidP="00DE279B">
      <w:pPr>
        <w:spacing w:after="0" w:line="240" w:lineRule="auto"/>
        <w:jc w:val="center"/>
        <w:rPr>
          <w:b/>
          <w:bCs/>
        </w:rPr>
      </w:pPr>
    </w:p>
    <w:p w14:paraId="6364D903" w14:textId="77777777" w:rsidR="00282F78" w:rsidRDefault="00282F78" w:rsidP="00DE279B">
      <w:pPr>
        <w:spacing w:after="0" w:line="240" w:lineRule="auto"/>
        <w:jc w:val="center"/>
        <w:rPr>
          <w:b/>
          <w:bCs/>
        </w:rPr>
      </w:pPr>
    </w:p>
    <w:p w14:paraId="2EE62155" w14:textId="77777777" w:rsidR="00282F78" w:rsidRDefault="00282F78" w:rsidP="00DE279B">
      <w:pPr>
        <w:spacing w:after="0" w:line="240" w:lineRule="auto"/>
        <w:jc w:val="center"/>
        <w:rPr>
          <w:b/>
          <w:bCs/>
        </w:rPr>
      </w:pPr>
    </w:p>
    <w:p w14:paraId="4D997A2B" w14:textId="77777777" w:rsidR="00282F78" w:rsidRDefault="00282F78" w:rsidP="00DE279B">
      <w:pPr>
        <w:spacing w:after="0" w:line="240" w:lineRule="auto"/>
        <w:jc w:val="center"/>
        <w:rPr>
          <w:b/>
          <w:bCs/>
        </w:rPr>
      </w:pPr>
    </w:p>
    <w:p w14:paraId="13F0979E" w14:textId="77777777" w:rsidR="00045CC2" w:rsidRDefault="00045CC2" w:rsidP="00DE279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2019г.</w:t>
      </w:r>
    </w:p>
    <w:p w14:paraId="0FF553A1" w14:textId="77777777" w:rsidR="00045CC2" w:rsidRDefault="00045CC2" w:rsidP="00DE279B">
      <w:pPr>
        <w:spacing w:after="0" w:line="240" w:lineRule="auto"/>
        <w:jc w:val="center"/>
        <w:rPr>
          <w:b/>
          <w:bCs/>
        </w:rPr>
      </w:pPr>
    </w:p>
    <w:p w14:paraId="5196090D" w14:textId="77777777" w:rsidR="00315953" w:rsidRPr="00315953" w:rsidRDefault="00315953" w:rsidP="00DE279B">
      <w:pPr>
        <w:spacing w:after="0" w:line="240" w:lineRule="auto"/>
        <w:jc w:val="center"/>
        <w:rPr>
          <w:b/>
          <w:bCs/>
        </w:rPr>
      </w:pPr>
      <w:r w:rsidRPr="00315953">
        <w:rPr>
          <w:b/>
          <w:bCs/>
        </w:rPr>
        <w:t>У С Т А В</w:t>
      </w:r>
    </w:p>
    <w:p w14:paraId="03E60F18" w14:textId="77777777" w:rsidR="00315953" w:rsidRPr="00315953" w:rsidRDefault="00315953" w:rsidP="00DE279B">
      <w:pPr>
        <w:spacing w:after="0" w:line="240" w:lineRule="auto"/>
        <w:jc w:val="center"/>
        <w:rPr>
          <w:b/>
          <w:bCs/>
        </w:rPr>
      </w:pPr>
      <w:r w:rsidRPr="00315953">
        <w:rPr>
          <w:b/>
          <w:bCs/>
        </w:rPr>
        <w:t>Муниципального бюджетного общеобразовательного</w:t>
      </w:r>
    </w:p>
    <w:p w14:paraId="2BDDB741" w14:textId="77777777" w:rsidR="00315953" w:rsidRPr="00315953" w:rsidRDefault="00315953" w:rsidP="00DE279B">
      <w:pPr>
        <w:spacing w:after="0" w:line="240" w:lineRule="auto"/>
        <w:jc w:val="center"/>
        <w:rPr>
          <w:b/>
          <w:bCs/>
        </w:rPr>
      </w:pPr>
      <w:r w:rsidRPr="00315953">
        <w:rPr>
          <w:b/>
          <w:bCs/>
        </w:rPr>
        <w:t>учреждения</w:t>
      </w:r>
    </w:p>
    <w:p w14:paraId="73CC008B" w14:textId="77777777" w:rsidR="00315953" w:rsidRPr="00315953" w:rsidRDefault="00315953" w:rsidP="00DE279B">
      <w:pPr>
        <w:spacing w:after="0" w:line="240" w:lineRule="auto"/>
        <w:jc w:val="center"/>
        <w:rPr>
          <w:b/>
          <w:bCs/>
        </w:rPr>
      </w:pPr>
      <w:r w:rsidRPr="00315953">
        <w:rPr>
          <w:b/>
          <w:bCs/>
        </w:rPr>
        <w:t>«</w:t>
      </w:r>
      <w:r w:rsidR="00045CC2">
        <w:rPr>
          <w:b/>
          <w:bCs/>
        </w:rPr>
        <w:t>Агачаульская с</w:t>
      </w:r>
      <w:r w:rsidRPr="00315953">
        <w:rPr>
          <w:b/>
          <w:bCs/>
        </w:rPr>
        <w:t>редн</w:t>
      </w:r>
      <w:r w:rsidR="00DE279B">
        <w:rPr>
          <w:b/>
          <w:bCs/>
        </w:rPr>
        <w:t xml:space="preserve">яя общеобразовательная школа </w:t>
      </w:r>
      <w:r w:rsidR="00F73F03">
        <w:rPr>
          <w:b/>
          <w:bCs/>
        </w:rPr>
        <w:t>им.майора полиции Габилова Г</w:t>
      </w:r>
      <w:r w:rsidR="00045CC2">
        <w:rPr>
          <w:b/>
          <w:bCs/>
        </w:rPr>
        <w:t>абила</w:t>
      </w:r>
      <w:r w:rsidRPr="00315953">
        <w:rPr>
          <w:b/>
          <w:bCs/>
        </w:rPr>
        <w:t>»</w:t>
      </w:r>
    </w:p>
    <w:p w14:paraId="743DBCB8" w14:textId="77777777" w:rsidR="00315953" w:rsidRPr="00315953" w:rsidRDefault="00315953" w:rsidP="00315953">
      <w:pPr>
        <w:jc w:val="center"/>
      </w:pPr>
      <w:r w:rsidRPr="00315953">
        <w:t>(новая редакция)</w:t>
      </w:r>
    </w:p>
    <w:p w14:paraId="7F7DD22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18F4375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1.1. Муниципальное бюджетное общеобр</w:t>
      </w:r>
      <w:r w:rsidR="00045CC2">
        <w:rPr>
          <w:rFonts w:ascii="Times New Roman" w:hAnsi="Times New Roman" w:cs="Times New Roman"/>
          <w:sz w:val="24"/>
          <w:szCs w:val="24"/>
        </w:rPr>
        <w:t xml:space="preserve">азовательное учреждение </w:t>
      </w:r>
      <w:r w:rsidR="00045CC2" w:rsidRPr="00045CC2">
        <w:rPr>
          <w:rFonts w:ascii="Times New Roman" w:hAnsi="Times New Roman" w:cs="Times New Roman"/>
          <w:sz w:val="24"/>
          <w:szCs w:val="24"/>
        </w:rPr>
        <w:t>«Агачаульская средняя общеобразовательная шк</w:t>
      </w:r>
      <w:r w:rsidR="00045CC2">
        <w:rPr>
          <w:rFonts w:ascii="Times New Roman" w:hAnsi="Times New Roman" w:cs="Times New Roman"/>
          <w:sz w:val="24"/>
          <w:szCs w:val="24"/>
        </w:rPr>
        <w:t>ола им.майора полиции Габилова Г</w:t>
      </w:r>
      <w:r w:rsidR="00045CC2" w:rsidRPr="00045CC2">
        <w:rPr>
          <w:rFonts w:ascii="Times New Roman" w:hAnsi="Times New Roman" w:cs="Times New Roman"/>
          <w:sz w:val="24"/>
          <w:szCs w:val="24"/>
        </w:rPr>
        <w:t>абила»</w:t>
      </w:r>
      <w:r w:rsidR="00045CC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, в дальнейшем именуемое «Учреждение», создано для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выполнения работ, оказания услуг в целях обеспечения реализации предусмотренных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полномочий в сфере образования и действует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 основании законодательства Российской Федерации, Республики Дагестан, настоящего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Устава, муниципальных правовых актов  муниципального района </w:t>
      </w:r>
      <w:r w:rsidR="00871CB3">
        <w:rPr>
          <w:rFonts w:ascii="Times New Roman" w:hAnsi="Times New Roman" w:cs="Times New Roman"/>
          <w:sz w:val="24"/>
          <w:szCs w:val="24"/>
        </w:rPr>
        <w:t xml:space="preserve"> «</w:t>
      </w:r>
      <w:r w:rsidRPr="00DE279B">
        <w:rPr>
          <w:rFonts w:ascii="Times New Roman" w:hAnsi="Times New Roman" w:cs="Times New Roman"/>
          <w:sz w:val="24"/>
          <w:szCs w:val="24"/>
        </w:rPr>
        <w:t>Карабудахкентский район</w:t>
      </w:r>
      <w:r w:rsidR="00871CB3">
        <w:rPr>
          <w:rFonts w:ascii="Times New Roman" w:hAnsi="Times New Roman" w:cs="Times New Roman"/>
          <w:sz w:val="24"/>
          <w:szCs w:val="24"/>
        </w:rPr>
        <w:t>»</w:t>
      </w:r>
      <w:r w:rsidRPr="00DE279B">
        <w:rPr>
          <w:rFonts w:ascii="Times New Roman" w:hAnsi="Times New Roman" w:cs="Times New Roman"/>
          <w:sz w:val="24"/>
          <w:szCs w:val="24"/>
        </w:rPr>
        <w:t>.</w:t>
      </w:r>
    </w:p>
    <w:p w14:paraId="6BFC440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Настоящая редакция Устава утверждена в соответствии с действующим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а также в связи с принятием Федерального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закона от 29.12.2012 №273-ФЗ «Об образовании в Российской Федерации».</w:t>
      </w:r>
    </w:p>
    <w:p w14:paraId="47CB5DB8" w14:textId="77777777" w:rsidR="00315953" w:rsidRPr="003C6CD0" w:rsidRDefault="00315953" w:rsidP="00DE27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CD0">
        <w:rPr>
          <w:rFonts w:ascii="Times New Roman" w:hAnsi="Times New Roman" w:cs="Times New Roman"/>
          <w:b/>
          <w:sz w:val="24"/>
          <w:szCs w:val="24"/>
        </w:rPr>
        <w:t xml:space="preserve">Учреждение является правопреемником </w:t>
      </w:r>
      <w:r w:rsidR="00045CC2" w:rsidRPr="003C6CD0">
        <w:rPr>
          <w:rFonts w:ascii="Times New Roman" w:hAnsi="Times New Roman" w:cs="Times New Roman"/>
          <w:b/>
          <w:sz w:val="24"/>
          <w:szCs w:val="24"/>
        </w:rPr>
        <w:t xml:space="preserve">Муниципального казенного </w:t>
      </w:r>
      <w:r w:rsidR="00871CB3" w:rsidRPr="003C6C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6CD0">
        <w:rPr>
          <w:rFonts w:ascii="Times New Roman" w:hAnsi="Times New Roman" w:cs="Times New Roman"/>
          <w:b/>
          <w:sz w:val="24"/>
          <w:szCs w:val="24"/>
        </w:rPr>
        <w:t>об</w:t>
      </w:r>
      <w:r w:rsidR="00045CC2" w:rsidRPr="003C6CD0">
        <w:rPr>
          <w:rFonts w:ascii="Times New Roman" w:hAnsi="Times New Roman" w:cs="Times New Roman"/>
          <w:b/>
          <w:sz w:val="24"/>
          <w:szCs w:val="24"/>
        </w:rPr>
        <w:t>щеобразовательного учреждения «Агачаульская средняя общеобразовательная школа им.майора полиции Габилова Габила».</w:t>
      </w:r>
    </w:p>
    <w:p w14:paraId="5FD74245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1.2. Организационно - правовая форма Учреждения - бюджетное учреждение, тип-общеобразовательная организация.</w:t>
      </w:r>
    </w:p>
    <w:p w14:paraId="60163685" w14:textId="77777777" w:rsidR="00315953" w:rsidRPr="003C6CD0" w:rsidRDefault="00315953" w:rsidP="00DE27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1.3. Полное наименование Учреждения: </w:t>
      </w:r>
      <w:r w:rsidRPr="003C6CD0">
        <w:rPr>
          <w:rFonts w:ascii="Times New Roman" w:hAnsi="Times New Roman" w:cs="Times New Roman"/>
          <w:b/>
          <w:sz w:val="24"/>
          <w:szCs w:val="24"/>
        </w:rPr>
        <w:t>Муниципальное бюджетное</w:t>
      </w:r>
      <w:r w:rsidR="00871CB3" w:rsidRPr="003C6C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6CD0">
        <w:rPr>
          <w:rFonts w:ascii="Times New Roman" w:hAnsi="Times New Roman" w:cs="Times New Roman"/>
          <w:b/>
          <w:sz w:val="24"/>
          <w:szCs w:val="24"/>
        </w:rPr>
        <w:t>общеобразователь</w:t>
      </w:r>
      <w:r w:rsidR="00045CC2" w:rsidRPr="003C6CD0">
        <w:rPr>
          <w:rFonts w:ascii="Times New Roman" w:hAnsi="Times New Roman" w:cs="Times New Roman"/>
          <w:b/>
          <w:sz w:val="24"/>
          <w:szCs w:val="24"/>
        </w:rPr>
        <w:t>ное учреждение «Агачаульская средняя общеобразовательная школа им.майора полиции Габилова Габила»</w:t>
      </w:r>
      <w:r w:rsidRPr="003C6CD0">
        <w:rPr>
          <w:rFonts w:ascii="Times New Roman" w:hAnsi="Times New Roman" w:cs="Times New Roman"/>
          <w:b/>
          <w:sz w:val="24"/>
          <w:szCs w:val="24"/>
        </w:rPr>
        <w:t>.</w:t>
      </w:r>
    </w:p>
    <w:p w14:paraId="4F3663E8" w14:textId="77777777" w:rsidR="008302B7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Сокращенное </w:t>
      </w:r>
      <w:r w:rsidR="00045CC2">
        <w:rPr>
          <w:rFonts w:ascii="Times New Roman" w:hAnsi="Times New Roman" w:cs="Times New Roman"/>
          <w:sz w:val="24"/>
          <w:szCs w:val="24"/>
        </w:rPr>
        <w:t>наименование Учреждения: МБОУ «</w:t>
      </w:r>
      <w:r w:rsidR="008302B7" w:rsidRPr="008302B7">
        <w:rPr>
          <w:rFonts w:ascii="Times New Roman" w:hAnsi="Times New Roman" w:cs="Times New Roman"/>
          <w:sz w:val="24"/>
          <w:szCs w:val="24"/>
        </w:rPr>
        <w:t>«Агачаульская средняя общеобразовательная шк</w:t>
      </w:r>
      <w:r w:rsidR="008302B7">
        <w:rPr>
          <w:rFonts w:ascii="Times New Roman" w:hAnsi="Times New Roman" w:cs="Times New Roman"/>
          <w:sz w:val="24"/>
          <w:szCs w:val="24"/>
        </w:rPr>
        <w:t>ола им.майора полиции Габилова Г</w:t>
      </w:r>
      <w:r w:rsidR="008302B7" w:rsidRPr="008302B7">
        <w:rPr>
          <w:rFonts w:ascii="Times New Roman" w:hAnsi="Times New Roman" w:cs="Times New Roman"/>
          <w:sz w:val="24"/>
          <w:szCs w:val="24"/>
        </w:rPr>
        <w:t>абила»</w:t>
      </w:r>
      <w:r w:rsidR="008302B7">
        <w:rPr>
          <w:rFonts w:ascii="Times New Roman" w:hAnsi="Times New Roman" w:cs="Times New Roman"/>
          <w:sz w:val="24"/>
          <w:szCs w:val="24"/>
        </w:rPr>
        <w:t>.</w:t>
      </w:r>
    </w:p>
    <w:p w14:paraId="74A3A21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Сокращенное наименование Учреждения применяется наравне с  полным</w:t>
      </w:r>
    </w:p>
    <w:p w14:paraId="448DE18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наименованием.</w:t>
      </w:r>
    </w:p>
    <w:p w14:paraId="1213146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1.4. Место нахождения и почтовый адрес Учреждения:</w:t>
      </w:r>
    </w:p>
    <w:p w14:paraId="01017029" w14:textId="77777777" w:rsidR="00315953" w:rsidRPr="003C6CD0" w:rsidRDefault="00315953" w:rsidP="00DE27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Юридический адрес:</w:t>
      </w:r>
      <w:r w:rsidR="008302B7" w:rsidRPr="003C6CD0">
        <w:rPr>
          <w:rFonts w:ascii="Times New Roman" w:hAnsi="Times New Roman" w:cs="Times New Roman"/>
          <w:b/>
          <w:sz w:val="24"/>
          <w:szCs w:val="24"/>
        </w:rPr>
        <w:t>368530,Российская Федерация,РД Карабудахкентский район,с.Агачаул,ул.1/Линия,дом №88.</w:t>
      </w:r>
    </w:p>
    <w:p w14:paraId="2F387ABC" w14:textId="77777777" w:rsidR="00315953" w:rsidRPr="003C6CD0" w:rsidRDefault="00315953" w:rsidP="00DE27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 Фактический адрес: </w:t>
      </w:r>
      <w:r w:rsidR="008302B7" w:rsidRPr="008302B7">
        <w:rPr>
          <w:rFonts w:ascii="Times New Roman" w:hAnsi="Times New Roman" w:cs="Times New Roman"/>
          <w:sz w:val="24"/>
          <w:szCs w:val="24"/>
        </w:rPr>
        <w:t>:</w:t>
      </w:r>
      <w:r w:rsidR="008302B7" w:rsidRPr="003C6CD0">
        <w:rPr>
          <w:rFonts w:ascii="Times New Roman" w:hAnsi="Times New Roman" w:cs="Times New Roman"/>
          <w:b/>
          <w:sz w:val="24"/>
          <w:szCs w:val="24"/>
        </w:rPr>
        <w:t>368530,Российская Федерация,РД Карабудахкентский район,с.Агачаул,ул.1/Линия,дом №88.</w:t>
      </w:r>
    </w:p>
    <w:p w14:paraId="24C94DB9" w14:textId="77777777" w:rsidR="00315953" w:rsidRPr="003C6CD0" w:rsidRDefault="00315953" w:rsidP="00DE27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B785D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1.5. Учредительным документом Учреждения является настоящий Устав.</w:t>
      </w:r>
    </w:p>
    <w:p w14:paraId="709754B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1.6. Учреждение является некоммерческой организацией.</w:t>
      </w:r>
    </w:p>
    <w:p w14:paraId="78993E47" w14:textId="77777777" w:rsidR="00DE279B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1.7. Учредителем Учреждения я</w:t>
      </w:r>
      <w:r w:rsidR="00DE279B">
        <w:rPr>
          <w:rFonts w:ascii="Times New Roman" w:hAnsi="Times New Roman" w:cs="Times New Roman"/>
          <w:sz w:val="24"/>
          <w:szCs w:val="24"/>
        </w:rPr>
        <w:t xml:space="preserve">вляется </w:t>
      </w:r>
      <w:r w:rsidR="00EF696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DE279B">
        <w:rPr>
          <w:rFonts w:ascii="Times New Roman" w:hAnsi="Times New Roman" w:cs="Times New Roman"/>
          <w:sz w:val="24"/>
          <w:szCs w:val="24"/>
        </w:rPr>
        <w:t xml:space="preserve"> </w:t>
      </w:r>
      <w:r w:rsidR="00497F45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3C6CD0">
        <w:rPr>
          <w:rFonts w:ascii="Times New Roman" w:hAnsi="Times New Roman" w:cs="Times New Roman"/>
          <w:sz w:val="24"/>
          <w:szCs w:val="24"/>
        </w:rPr>
        <w:t xml:space="preserve"> </w:t>
      </w:r>
      <w:r w:rsidR="00DE279B">
        <w:rPr>
          <w:rFonts w:ascii="Times New Roman" w:hAnsi="Times New Roman" w:cs="Times New Roman"/>
          <w:sz w:val="24"/>
          <w:szCs w:val="24"/>
        </w:rPr>
        <w:t>«</w:t>
      </w:r>
      <w:r w:rsidR="00DE279B" w:rsidRPr="00DE279B">
        <w:rPr>
          <w:rFonts w:ascii="Times New Roman" w:hAnsi="Times New Roman" w:cs="Times New Roman"/>
          <w:sz w:val="24"/>
          <w:szCs w:val="24"/>
        </w:rPr>
        <w:t>Карабудахкентский район</w:t>
      </w:r>
      <w:r w:rsidR="00DE279B">
        <w:rPr>
          <w:rFonts w:ascii="Times New Roman" w:hAnsi="Times New Roman" w:cs="Times New Roman"/>
          <w:sz w:val="24"/>
          <w:szCs w:val="24"/>
        </w:rPr>
        <w:t>»</w:t>
      </w:r>
      <w:r w:rsidR="00DE279B" w:rsidRPr="00DE279B">
        <w:rPr>
          <w:rFonts w:ascii="Times New Roman" w:hAnsi="Times New Roman" w:cs="Times New Roman"/>
          <w:sz w:val="24"/>
          <w:szCs w:val="24"/>
        </w:rPr>
        <w:t>.</w:t>
      </w:r>
    </w:p>
    <w:p w14:paraId="29F70F5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Функции и полномочия Учредителя, а также права собственника имущества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осуществляет администрация</w:t>
      </w:r>
      <w:r w:rsidR="00DE279B" w:rsidRPr="00DE279B">
        <w:rPr>
          <w:rFonts w:ascii="Times New Roman" w:hAnsi="Times New Roman" w:cs="Times New Roman"/>
          <w:sz w:val="24"/>
          <w:szCs w:val="24"/>
        </w:rPr>
        <w:t xml:space="preserve"> </w:t>
      </w:r>
      <w:r w:rsidR="00DE279B">
        <w:rPr>
          <w:rFonts w:ascii="Times New Roman" w:hAnsi="Times New Roman" w:cs="Times New Roman"/>
          <w:sz w:val="24"/>
          <w:szCs w:val="24"/>
        </w:rPr>
        <w:t>муниципального</w:t>
      </w:r>
      <w:r w:rsidR="00DE279B" w:rsidRPr="00DE279B">
        <w:rPr>
          <w:rFonts w:ascii="Times New Roman" w:hAnsi="Times New Roman" w:cs="Times New Roman"/>
          <w:sz w:val="24"/>
          <w:szCs w:val="24"/>
        </w:rPr>
        <w:t xml:space="preserve">  район</w:t>
      </w:r>
      <w:r w:rsidR="00DE279B">
        <w:rPr>
          <w:rFonts w:ascii="Times New Roman" w:hAnsi="Times New Roman" w:cs="Times New Roman"/>
          <w:sz w:val="24"/>
          <w:szCs w:val="24"/>
        </w:rPr>
        <w:t>а</w:t>
      </w:r>
      <w:r w:rsidR="00DE279B" w:rsidRPr="00DE279B">
        <w:rPr>
          <w:rFonts w:ascii="Times New Roman" w:hAnsi="Times New Roman" w:cs="Times New Roman"/>
          <w:sz w:val="24"/>
          <w:szCs w:val="24"/>
        </w:rPr>
        <w:t xml:space="preserve"> «Карабудахкентский район»</w:t>
      </w:r>
      <w:r w:rsidRPr="00DE279B">
        <w:rPr>
          <w:rFonts w:ascii="Times New Roman" w:hAnsi="Times New Roman" w:cs="Times New Roman"/>
          <w:sz w:val="24"/>
          <w:szCs w:val="24"/>
        </w:rPr>
        <w:t xml:space="preserve"> в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дальнейшем именуемая «Учредитель».</w:t>
      </w:r>
    </w:p>
    <w:p w14:paraId="06139B6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Учреждение находится в ведении упра</w:t>
      </w:r>
      <w:r w:rsidR="00137EDC">
        <w:rPr>
          <w:rFonts w:ascii="Times New Roman" w:hAnsi="Times New Roman" w:cs="Times New Roman"/>
          <w:sz w:val="24"/>
          <w:szCs w:val="24"/>
        </w:rPr>
        <w:t xml:space="preserve">вления образования  муниципального </w:t>
      </w:r>
      <w:r w:rsidR="00DE279B" w:rsidRPr="00DE279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37EDC">
        <w:rPr>
          <w:rFonts w:ascii="Times New Roman" w:hAnsi="Times New Roman" w:cs="Times New Roman"/>
          <w:sz w:val="24"/>
          <w:szCs w:val="24"/>
        </w:rPr>
        <w:t>а</w:t>
      </w:r>
      <w:r w:rsidR="00DE279B" w:rsidRPr="00DE279B">
        <w:rPr>
          <w:rFonts w:ascii="Times New Roman" w:hAnsi="Times New Roman" w:cs="Times New Roman"/>
          <w:sz w:val="24"/>
          <w:szCs w:val="24"/>
        </w:rPr>
        <w:t xml:space="preserve"> «Карабудахкентский район»</w:t>
      </w:r>
      <w:r w:rsidRPr="00DE279B">
        <w:rPr>
          <w:rFonts w:ascii="Times New Roman" w:hAnsi="Times New Roman" w:cs="Times New Roman"/>
          <w:sz w:val="24"/>
          <w:szCs w:val="24"/>
        </w:rPr>
        <w:t>, в дальнейшем именуемом «Управление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образования» в соответствии с полномочиями, делегируемыми Учредителем.</w:t>
      </w:r>
    </w:p>
    <w:p w14:paraId="393E67E2" w14:textId="77777777" w:rsidR="003C6CD0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1.8. Муниципальные задания для Учреждения в соответствии с предусмотренными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его основными видами деятельности утверждает Учредитель. Учреждение не вправе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отказаться от выполнения </w:t>
      </w:r>
      <w:r w:rsidRPr="00DE279B">
        <w:rPr>
          <w:rFonts w:ascii="Times New Roman" w:hAnsi="Times New Roman" w:cs="Times New Roman"/>
          <w:sz w:val="24"/>
          <w:szCs w:val="24"/>
        </w:rPr>
        <w:lastRenderedPageBreak/>
        <w:t>муниципального задания.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Учреждение осуществляет в соответствии с муниципальным заданием и (или)обязательствами деятельность, связанную с выполнением работ, оказанием услуг,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относящихся к основным видам деятельности.</w:t>
      </w:r>
    </w:p>
    <w:p w14:paraId="2A24274A" w14:textId="77777777" w:rsidR="00045CC2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1.9. Учреждение является юридическим лицом с момента государственной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регистрации в </w:t>
      </w:r>
      <w:r w:rsidR="00137EDC" w:rsidRPr="00DE279B">
        <w:rPr>
          <w:rFonts w:ascii="Times New Roman" w:hAnsi="Times New Roman" w:cs="Times New Roman"/>
          <w:sz w:val="24"/>
          <w:szCs w:val="24"/>
        </w:rPr>
        <w:t>порядке,</w:t>
      </w:r>
      <w:r w:rsidRPr="00DE279B">
        <w:rPr>
          <w:rFonts w:ascii="Times New Roman" w:hAnsi="Times New Roman" w:cs="Times New Roman"/>
          <w:sz w:val="24"/>
          <w:szCs w:val="24"/>
        </w:rPr>
        <w:t xml:space="preserve"> установленном законом о государственной регистрации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юридических лиц, имеет самостоятельный </w:t>
      </w:r>
    </w:p>
    <w:p w14:paraId="480401B9" w14:textId="77777777" w:rsidR="00045CC2" w:rsidRDefault="00045CC2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2E6C1" w14:textId="77777777" w:rsidR="00045CC2" w:rsidRDefault="00045CC2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B5E1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баланс, имущество на праве оперативного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управления, лицевые счета, открываемые в органе Федерального казначейства и (или)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финансовом органе</w:t>
      </w:r>
      <w:r w:rsidR="00DE279B">
        <w:rPr>
          <w:rFonts w:ascii="Times New Roman" w:hAnsi="Times New Roman" w:cs="Times New Roman"/>
          <w:sz w:val="24"/>
          <w:szCs w:val="24"/>
        </w:rPr>
        <w:t xml:space="preserve"> </w:t>
      </w:r>
      <w:r w:rsidR="00DE279B" w:rsidRPr="00DE279B">
        <w:rPr>
          <w:rFonts w:ascii="Times New Roman" w:hAnsi="Times New Roman" w:cs="Times New Roman"/>
          <w:sz w:val="24"/>
          <w:szCs w:val="24"/>
        </w:rPr>
        <w:t>муниципальный  район «Карабудахкентский район»</w:t>
      </w:r>
      <w:r w:rsidRPr="00DE279B">
        <w:rPr>
          <w:rFonts w:ascii="Times New Roman" w:hAnsi="Times New Roman" w:cs="Times New Roman"/>
          <w:sz w:val="24"/>
          <w:szCs w:val="24"/>
        </w:rPr>
        <w:t>, круглую печать со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своим полным наименованием на русском языке и указанием его места нахождения;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вправе иметь штампы, бланки со своим наименованием, собственную эмблему и другие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средства индивидуализации.</w:t>
      </w:r>
    </w:p>
    <w:p w14:paraId="00F497D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1.10. Учреждение для достижения целей своей деятельности вправе приобретать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осуществлять имущественные и неимущественные права, нести обязанности,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 выступать в суде в качестве истца и ответчика в соответствии с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Федерации.</w:t>
      </w:r>
    </w:p>
    <w:p w14:paraId="427272B1" w14:textId="77777777"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отвечает по своим обязательствам всем находящимся у него на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праве оперативного управления имуществом как закрепленным за Учреждением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собственником имущества, так и приобретенным за счет доходов, полученных от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приносящей доход деятельности, за исключением особо ценного движимого имущества,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закрепленного за Учреждением собственником этого имущества или приобретенного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Учреждением за счет выделенных собственником имущества средств, а также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недвижимого имущества.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В случаях, предусмотренных Гражданским кодексом РФ, собственник имущества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Учреждения несет субсидиарную ответственность по обязательствам Учреждения.</w:t>
      </w:r>
    </w:p>
    <w:p w14:paraId="3BA6CABE" w14:textId="77777777"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</w:t>
      </w:r>
      <w:r w:rsidR="00315953" w:rsidRPr="00620AE3">
        <w:rPr>
          <w:rFonts w:ascii="Times New Roman" w:hAnsi="Times New Roman" w:cs="Times New Roman"/>
          <w:sz w:val="24"/>
          <w:szCs w:val="24"/>
        </w:rPr>
        <w:t>. В своей деятельности Учреждение руководствуется Конституцией Российской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Федерации, Гражданским кодексом Российской Федерации, Бюджетным кодексом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Российской Федерации, Налоговым кодексом Российской Федерации, Трудовым кодексом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Российской Федерации, Федеральными законами, указами Президента Российской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Федерации, постановлениями и распоряжениями Правительства Российской Федерации,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законами и иными нор</w:t>
      </w:r>
      <w:r w:rsidR="00620AE3">
        <w:rPr>
          <w:rFonts w:ascii="Times New Roman" w:hAnsi="Times New Roman" w:cs="Times New Roman"/>
          <w:sz w:val="24"/>
          <w:szCs w:val="24"/>
        </w:rPr>
        <w:t>мативными правовыми актами Республики Дагестан</w:t>
      </w:r>
      <w:r w:rsidR="00315953" w:rsidRPr="00DE279B">
        <w:rPr>
          <w:rFonts w:ascii="Times New Roman" w:hAnsi="Times New Roman" w:cs="Times New Roman"/>
          <w:sz w:val="24"/>
          <w:szCs w:val="24"/>
        </w:rPr>
        <w:t>, Уставом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муниципального</w:t>
      </w:r>
      <w:r w:rsidR="00620AE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20AE3" w:rsidRPr="00620AE3">
        <w:rPr>
          <w:rFonts w:ascii="Times New Roman" w:hAnsi="Times New Roman" w:cs="Times New Roman"/>
          <w:sz w:val="24"/>
          <w:szCs w:val="24"/>
        </w:rPr>
        <w:t>«Карабудахкентский район»</w:t>
      </w:r>
      <w:r w:rsidR="00315953" w:rsidRPr="00DE279B">
        <w:rPr>
          <w:rFonts w:ascii="Times New Roman" w:hAnsi="Times New Roman" w:cs="Times New Roman"/>
          <w:sz w:val="24"/>
          <w:szCs w:val="24"/>
        </w:rPr>
        <w:t>, нор</w:t>
      </w:r>
      <w:r w:rsidR="00620AE3">
        <w:rPr>
          <w:rFonts w:ascii="Times New Roman" w:hAnsi="Times New Roman" w:cs="Times New Roman"/>
          <w:sz w:val="24"/>
          <w:szCs w:val="24"/>
        </w:rPr>
        <w:t xml:space="preserve">мативными правовыми актами </w:t>
      </w:r>
      <w:r w:rsidR="00620AE3" w:rsidRPr="00620AE3">
        <w:rPr>
          <w:rFonts w:ascii="Times New Roman" w:hAnsi="Times New Roman" w:cs="Times New Roman"/>
          <w:sz w:val="24"/>
          <w:szCs w:val="24"/>
        </w:rPr>
        <w:t>муниципального района «Карабудахкентский район»,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а также настоящим Уставом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локальными актами Учреждения.</w:t>
      </w:r>
    </w:p>
    <w:p w14:paraId="08BCA32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1.14. В случае прекращения деятельности Учреждения Управление образования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обеспечивает перевод несовершеннолетних обучающихся с согласия их родителей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(законных представителей) в другие учреждения, осуществляющие образовательную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деятельность по образовательным программам соответствующего уровня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направленности.</w:t>
      </w:r>
    </w:p>
    <w:p w14:paraId="47CCF27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1.15. Учреждение обеспечивает открытость и доступность 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достоверной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и актуальной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информации о себе и предоставляемых услугах путем создания и ведения официального</w:t>
      </w:r>
    </w:p>
    <w:p w14:paraId="1C7F193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«Интернет» и размещения на нем</w:t>
      </w:r>
    </w:p>
    <w:p w14:paraId="52F67C1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перечня сведений, установленного федеральным законодательством.</w:t>
      </w:r>
    </w:p>
    <w:p w14:paraId="5502570A" w14:textId="77777777" w:rsidR="00315953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1.16. Образование и воспитание в Учреждении носит светский характер.</w:t>
      </w:r>
    </w:p>
    <w:p w14:paraId="55D203AE" w14:textId="77777777" w:rsidR="00620AE3" w:rsidRPr="00DE279B" w:rsidRDefault="00620AE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41D5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2. ПРЕДМЕТ, ЦЕЛИ И ВИДЫ ДЕЯТЕЛЬНОСТИ УЧРЕЖДЕНИЯ</w:t>
      </w:r>
    </w:p>
    <w:p w14:paraId="6E47CCA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2.1. Учреждение осуществляет свою деятельность в соответствии с предметом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целями деятельности, определенными в соответствии с федеральными законами, иными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нормативными правовыми актами и настоящим Уставом.</w:t>
      </w:r>
    </w:p>
    <w:p w14:paraId="5384232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2.2. Предметом деятельности Учреждения является осуществление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образовательной деятельности по основным общеобразовательным программам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образования,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адаптированным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образовательным программам, дополнительным общеразвивающим программам.</w:t>
      </w:r>
    </w:p>
    <w:p w14:paraId="0F445C7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2.3. Право на ведение образовательной деятельности возникает у Учреждения с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момента выдачи ему лицензии и прекращаются по истечении срока её действия, если иное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 установлено законодательством Российской Федерации.</w:t>
      </w:r>
    </w:p>
    <w:p w14:paraId="4C9C12E7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2.4. Целями деятельности Учреждения являются:</w:t>
      </w:r>
    </w:p>
    <w:p w14:paraId="1A8E014F" w14:textId="77777777" w:rsidR="00620AE3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- формирование личности обучающегося, развитие его индивидуальных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способностей, 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положительной мотивации и умений в учебной деятельности (овладение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чтением, письмом, счетом, основными навыками учебной деятельности, элементами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теоретического мышления, простейшими навыками самоконтроля, культурой поведения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речи, основами личной гигиены и здорового образа жизни) (начальное общее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образование);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D501E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становление и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личности обучающегося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(формирование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нравственных убеждений, эстетического вкуса и здорового образа жизни, высокой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культуры межличностного и межэтнического общения, овладение основами наук,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государственным языком Российской Федерации, навыками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умственного и физического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труда, развитие склонностей, интересов, способности к социальному самоопределению)</w:t>
      </w:r>
    </w:p>
    <w:p w14:paraId="0AB7ACD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(основное общее образование);</w:t>
      </w:r>
    </w:p>
    <w:p w14:paraId="436EF32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дальнейшее становление и формирование личности обучающегося,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развитие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интереса к познанию и творческих способностей обучающегося, формирование навыков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самостоятельной учебной деятельности на основе индивидуализации и профессиональной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ориентации содержания среднего общего образования, подготовку обучающегося к жизни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 обществе, самостоятельному жизненному выбору, продолжению образования и началу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профессиональной деятельности (среднее общее образование);</w:t>
      </w:r>
    </w:p>
    <w:p w14:paraId="1273BFD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формирование и развитие творческих способностей детей, удовлетворение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их индивидуальных потребностей в интеллектуальном,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нравственном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физическом совершенствовании, формирование культуры здорового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безопасного образа жизни, укрепление здоровья, а также организация их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свободного времени;</w:t>
      </w:r>
    </w:p>
    <w:p w14:paraId="7D947C2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адаптация детей к жизни в обществе, профессиональная ориентация, а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также выявление и поддержка детей, проявивших выдающиеся способности.</w:t>
      </w:r>
    </w:p>
    <w:p w14:paraId="446C534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2.5. Основным видом деятельности Учреждения, непосредственно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направленным на достижение поставленных целей, является образовательная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деятельность.</w:t>
      </w:r>
    </w:p>
    <w:p w14:paraId="0AC322D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2.6. Учреждение вправе осуществлять иные виды деятельности, не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являющиеся основными видами деятельности, лишь постольку, поскольку это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служит достижению целей, ради которых оно создано, и соответствующие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указанным целям:</w:t>
      </w:r>
    </w:p>
    <w:p w14:paraId="7B1D0C8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осуществление присмотра и ухода за детьми в группах продленного дня;</w:t>
      </w:r>
    </w:p>
    <w:p w14:paraId="2475FF7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организация отдыха и оздоровления детей в каникулярное время;</w:t>
      </w:r>
    </w:p>
    <w:p w14:paraId="5DD563A5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организация внеурочной деятельности обучающихся;</w:t>
      </w:r>
    </w:p>
    <w:p w14:paraId="5E5CA9B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проведение мероприятий различного уровня.</w:t>
      </w:r>
    </w:p>
    <w:p w14:paraId="23E816E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2.7. Учреждение обязано осуществлять свою деятельность в соответствии с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об образовании, в том числе:</w:t>
      </w:r>
    </w:p>
    <w:p w14:paraId="19C400C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1) обеспечивать реализацию в полном объеме образовательных программ, соответствие</w:t>
      </w:r>
    </w:p>
    <w:p w14:paraId="0F5D954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качества подготовки обучающихся установленным требованиям, соответствие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применяемых форм, средств, методов обучения и воспитания возрастным,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психофизическим особенностям, склонностям, способностям, интересам и потребностям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1433876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2) создавать безопасные условия обучения, воспитания обучающихся, присмотра и ухода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 ними, их содержания в соответствии с установленными нормами, обеспечивающими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жизнь и здоровье обучающихся, работников Учреждения;</w:t>
      </w:r>
    </w:p>
    <w:p w14:paraId="17DD408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3) соблюдать права и свободы обучающихся, родителей (законных представителей)</w:t>
      </w:r>
    </w:p>
    <w:p w14:paraId="1E011592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несовершеннолетних обучающихся, работников Учреждения;</w:t>
      </w:r>
    </w:p>
    <w:p w14:paraId="2AA5410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2.8. Учреждение вправе осуществлять приносящую доходы деятельность, в том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числе оказывать платные образовательные услуги, лишь постольку, поскольку это служит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достижению целей, ради которых оно создано и соответствует указанным целям.</w:t>
      </w:r>
    </w:p>
    <w:p w14:paraId="20BD86B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Оказание платных образовательных услуг осуществляется на основании Правил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оказания платных образовательных услуг, утвержденных правовыми актами </w:t>
      </w:r>
      <w:r w:rsidR="00620AE3" w:rsidRPr="00620AE3">
        <w:rPr>
          <w:rFonts w:ascii="Times New Roman" w:hAnsi="Times New Roman" w:cs="Times New Roman"/>
          <w:sz w:val="24"/>
          <w:szCs w:val="24"/>
        </w:rPr>
        <w:t>муниципального района «Карабудахкентский район»,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Перечень льгот и условия возмещения расходов, связанных с предоставлением</w:t>
      </w:r>
      <w:r w:rsidR="00620AE3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льгот потребителям платных образовательных услуг, определяются локальными</w:t>
      </w:r>
    </w:p>
    <w:p w14:paraId="21E5B8A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нормативными актами Учреждения.</w:t>
      </w:r>
    </w:p>
    <w:p w14:paraId="04EAA66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2.9. Учреждение вправе осуществлять другие соответствующие его целям виды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деятельности, не запрещенные действующим законодательством.</w:t>
      </w:r>
    </w:p>
    <w:p w14:paraId="38FEAA4A" w14:textId="77777777" w:rsidR="00315953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2.10. Учреждение формирует открытые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и общедоступные информационные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ресурсы, содержащие информацию о его деятельности, и обеспечивает доступ к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таким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ресурсам посредством размещения их в информационно-телекоммуникационных сетях,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в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том числе на официальном сайте Учреждения в сети Интернет.</w:t>
      </w:r>
    </w:p>
    <w:p w14:paraId="1CD7AFCD" w14:textId="77777777" w:rsidR="009C06C1" w:rsidRPr="00DE279B" w:rsidRDefault="009C06C1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8019E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3. ОБРАЗОВАТЕЛЬНЫЕ ПРОГРАММЫ</w:t>
      </w:r>
    </w:p>
    <w:p w14:paraId="626F536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3.1. Содержание образования в Учреждении определяется 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образовательными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программами, разрабатываемыми, принимаемыми и реализуемыми Учреждением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 на основе федеральных государственных образовательных стандартов и с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учетом соответствующих примерных основных образовательных программ.</w:t>
      </w:r>
    </w:p>
    <w:p w14:paraId="63DF094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3.2. Содержание образования должно содействовать взаимопониманию 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сотрудничеству между людьми, народами независимо от расовой, национальной,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этнической, религиозной и социальной принадлежности, учитывать</w:t>
      </w:r>
      <w:r w:rsidR="00B8632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разнообразие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мировоззренческих подходов, способствовать реализации права обучающихся на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свободный выбор мнений и убеждений, обеспечивать развитие способностей каждого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человека, формирование и развитие его личности в соответствии с принятыми в семье 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обществе духовно- нравственными и социокультурными ценностями.</w:t>
      </w:r>
    </w:p>
    <w:p w14:paraId="7E74D757" w14:textId="77777777" w:rsidR="00315953" w:rsidRPr="003A412A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3.3. В Учреждении</w:t>
      </w:r>
      <w:r w:rsidR="009C06C1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 xml:space="preserve"> реализуются</w:t>
      </w:r>
      <w:r w:rsidR="00B86321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 xml:space="preserve"> как основные общеобразовательные программы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 xml:space="preserve">(образовательные программы начального общего, основного общего и </w:t>
      </w:r>
      <w:r w:rsidR="009C06C1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среднего общего</w:t>
      </w:r>
    </w:p>
    <w:p w14:paraId="637614EC" w14:textId="77777777" w:rsidR="00315953" w:rsidRPr="003A412A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образования), так и дополнительные общеобразовательные программы (дополнительные</w:t>
      </w:r>
    </w:p>
    <w:p w14:paraId="440D865D" w14:textId="77777777" w:rsidR="00315953" w:rsidRPr="003A412A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общеразвивающие</w:t>
      </w:r>
      <w:r w:rsidR="009C06C1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 xml:space="preserve"> программы).</w:t>
      </w:r>
    </w:p>
    <w:p w14:paraId="55E87573" w14:textId="77777777" w:rsidR="00315953" w:rsidRPr="003A412A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3.4. Общеобразовательная программа включает в себя учебный план, календарный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учебный график, рабочие программы учебных предметов, курсов, дисциплин (модулей),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оценочные и методические материалы, а также другие компоненты, обеспечивающие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обучение и воспитание обучающихся.</w:t>
      </w:r>
    </w:p>
    <w:p w14:paraId="51EEAA8C" w14:textId="77777777" w:rsidR="00315953" w:rsidRPr="003A412A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3.5. Учреждение</w:t>
      </w:r>
      <w:r w:rsidR="003A412A" w:rsidRPr="003A412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3A412A">
        <w:rPr>
          <w:rFonts w:ascii="Times New Roman" w:hAnsi="Times New Roman" w:cs="Times New Roman"/>
          <w:sz w:val="24"/>
          <w:szCs w:val="24"/>
        </w:rPr>
        <w:t xml:space="preserve"> реализует также:</w:t>
      </w:r>
    </w:p>
    <w:p w14:paraId="4C119AAB" w14:textId="77777777" w:rsidR="00315953" w:rsidRPr="003A412A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- образовательные программы среднего общего образования, основанные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на дифференциации содержания с учетом образовательных потребностей и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интересов обучающихся, обеспечивающих углубленное изучение отдельных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учебных предметов, предметных областей соответствующей образовательной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программы (профильное обучение);</w:t>
      </w:r>
    </w:p>
    <w:p w14:paraId="5A677BD8" w14:textId="77777777" w:rsidR="00315953" w:rsidRPr="003A412A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- дополнительные общеразвивающие программы различной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направленности (естественно</w:t>
      </w:r>
      <w:r w:rsidR="009C06C1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- научной, физкультурно-спортивной, художественно-эстетической, социально-педагогической, эколого</w:t>
      </w:r>
      <w:r w:rsidR="009C06C1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- биологической, культурологической;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по основам безопасности жизнедеятельности и адаптации детей к условиям школьной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жизни).</w:t>
      </w:r>
    </w:p>
    <w:p w14:paraId="4F06F29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3.6. Общее образование может быть получено как в Учреждении, так и вне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Учреждения</w:t>
      </w:r>
      <w:r w:rsidRPr="00DE279B">
        <w:rPr>
          <w:rFonts w:ascii="Times New Roman" w:hAnsi="Times New Roman" w:cs="Times New Roman"/>
          <w:sz w:val="24"/>
          <w:szCs w:val="24"/>
        </w:rPr>
        <w:t xml:space="preserve"> в форме семейного образования. Среднее общее образование может быть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получено в форме самообразования. Обучение в форме семейного образования или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самообразования осуществляется с правом последующего прохождения промежуточной 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(или) государственной итоговой аттестации в образовательной организации в качестве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экстерна в порядке, установленным действующим законодательством в области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58969FD7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3.7. С учетом потребностей и возможностей личности обучение в Учреждении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может осуществляться в очной, очно-заочной или заочной форме.</w:t>
      </w:r>
    </w:p>
    <w:p w14:paraId="257EF265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3.8. Допускается сочетание различных форм получения образования и форм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обучения.</w:t>
      </w:r>
    </w:p>
    <w:p w14:paraId="1225C6C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3.9. Для всех форм получения образования и форм обучения по основной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общеобразовательной программе действует федеральный государственный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образовательный стандарт, определяющий допустимый объем учебной нагрузки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обучающегося, требования к уровню образования.</w:t>
      </w:r>
    </w:p>
    <w:p w14:paraId="4E46F7E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3.10. Условия и порядок освоения образовательных программ вне Учреждения</w:t>
      </w:r>
    </w:p>
    <w:p w14:paraId="13A1940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осуществляются на условиях договора </w:t>
      </w:r>
      <w:r w:rsidR="00B8632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между Учреждением и родителями (законными</w:t>
      </w:r>
    </w:p>
    <w:p w14:paraId="38B8264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представителями) обучающихся.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При этом о выборе освоения общеобразовательных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программ ребенком вне Учреждения родители (законные представители) информируют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Управление образования.</w:t>
      </w:r>
    </w:p>
    <w:p w14:paraId="0BA18747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3.11. При реализации образовательных программ Учреждение может использовать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различные образовательные технологии, в том числе дистанционные образовательные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технологии, электронное обучение.</w:t>
      </w:r>
    </w:p>
    <w:p w14:paraId="4ECF7094" w14:textId="77777777" w:rsidR="00315953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3.12. Освоение общеобразовательной программы сопровождается текущим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контролем и промежуточной аттестацией обучающихся. Формы, периодичность 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порядок промежуточной аттестации определяется Учреждением самостоятельно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локальным актом о порядке промежуточной аттестации обучающихся.</w:t>
      </w:r>
    </w:p>
    <w:p w14:paraId="071ECA0A" w14:textId="77777777" w:rsidR="009C06C1" w:rsidRPr="00DE279B" w:rsidRDefault="009C06C1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39A72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4. ОРГАНИЗАЦИЯ ОБРАЗОВАТЕЛЬНОЙ ДЕЯТЕЛЬНОСТИ</w:t>
      </w:r>
    </w:p>
    <w:p w14:paraId="15CEE5A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4.1. Учреждение осуществляет образовательную деятельность в соответствии с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настоящим Уставом и лицензией.</w:t>
      </w:r>
    </w:p>
    <w:p w14:paraId="3D4DFB82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4.2. Учреждение осуществляет обучение и воспитание на русском языке.</w:t>
      </w:r>
    </w:p>
    <w:p w14:paraId="73B6860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4.3. Организация образовательной деятельности строится на педагогически</w:t>
      </w:r>
    </w:p>
    <w:p w14:paraId="3C400E7C" w14:textId="77777777" w:rsidR="00315953" w:rsidRPr="00DE279B" w:rsidRDefault="000B0797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15953" w:rsidRPr="00DE279B">
        <w:rPr>
          <w:rFonts w:ascii="Times New Roman" w:hAnsi="Times New Roman" w:cs="Times New Roman"/>
          <w:sz w:val="24"/>
          <w:szCs w:val="24"/>
        </w:rPr>
        <w:t>боснованном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выборе 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Учреждением учебных планов, образовательных программ, форм,</w:t>
      </w:r>
    </w:p>
    <w:p w14:paraId="00788C62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методов и средств обучения и воспитания с учетом местных социально-экономических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условий, национальных и региональных особенностей.</w:t>
      </w:r>
    </w:p>
    <w:p w14:paraId="2BAE3D35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4.4. Участниками образовательных отношений являются 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обучающиеся,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B8632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педагогические работники, родители (законные представители).</w:t>
      </w:r>
    </w:p>
    <w:p w14:paraId="566ED72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4.5. Образовательная деятельность в Учреждении ориентирована на достижение</w:t>
      </w:r>
    </w:p>
    <w:p w14:paraId="75418BCF" w14:textId="77777777" w:rsidR="00315953" w:rsidRPr="00DE279B" w:rsidRDefault="00B86321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15953" w:rsidRPr="00DE279B">
        <w:rPr>
          <w:rFonts w:ascii="Times New Roman" w:hAnsi="Times New Roman" w:cs="Times New Roman"/>
          <w:sz w:val="24"/>
          <w:szCs w:val="24"/>
        </w:rPr>
        <w:t>бучающимися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общего и среднего общего образования.</w:t>
      </w:r>
    </w:p>
    <w:p w14:paraId="6E9D7E0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4.6. Образовательная деятельность в Учреждении осуществляется в соответствии с</w:t>
      </w:r>
    </w:p>
    <w:p w14:paraId="2AF8E03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образовательными программами, учебным планом, разрабатываемым Учреждением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 и регламентируется расписанием занятий.</w:t>
      </w:r>
    </w:p>
    <w:p w14:paraId="28BF23DB" w14:textId="77777777" w:rsidR="00315953" w:rsidRPr="00DE279B" w:rsidRDefault="00315953" w:rsidP="009C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4.7. Учреждение самостоятельно разрабатывает правила приема обучающихся в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Учреждение. Общие требования к приему граждан в Учреждение регулируются законом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Российской Федерации "Об образовании в Российской Федерации" от 29.12.2012 № 273-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ФЗ, иными нормативными правовыми актами Российской Федерации и </w:t>
      </w:r>
      <w:r w:rsidR="009C06C1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="004D3A8D">
        <w:rPr>
          <w:rFonts w:ascii="Times New Roman" w:hAnsi="Times New Roman" w:cs="Times New Roman"/>
          <w:sz w:val="24"/>
          <w:szCs w:val="24"/>
        </w:rPr>
        <w:t>.</w:t>
      </w:r>
    </w:p>
    <w:p w14:paraId="47CF5C07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4.8. Прием и обучение детей на всех уровнях образования в пределах федеральных</w:t>
      </w:r>
    </w:p>
    <w:p w14:paraId="790A5FB7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государственных образовательных стандартов осуществляется бесплатно.</w:t>
      </w:r>
    </w:p>
    <w:p w14:paraId="1E06F441" w14:textId="77777777"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315953" w:rsidRPr="00DE279B">
        <w:rPr>
          <w:rFonts w:ascii="Times New Roman" w:hAnsi="Times New Roman" w:cs="Times New Roman"/>
          <w:sz w:val="24"/>
          <w:szCs w:val="24"/>
        </w:rPr>
        <w:t>. В первые классы Учреждения принимаются дети по достижении ими возраста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6 лет 6 месяцев при отсутствии противопоказаний по состоянию здоровья, но не позже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достижения ими возраста 8 лет.</w:t>
      </w:r>
    </w:p>
    <w:p w14:paraId="0BD5365C" w14:textId="77777777"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315953" w:rsidRPr="00DE279B">
        <w:rPr>
          <w:rFonts w:ascii="Times New Roman" w:hAnsi="Times New Roman" w:cs="Times New Roman"/>
          <w:sz w:val="24"/>
          <w:szCs w:val="24"/>
        </w:rPr>
        <w:t>. По заявлению родителей (законны</w:t>
      </w:r>
      <w:r w:rsidR="003A412A">
        <w:rPr>
          <w:rFonts w:ascii="Times New Roman" w:hAnsi="Times New Roman" w:cs="Times New Roman"/>
          <w:sz w:val="24"/>
          <w:szCs w:val="24"/>
        </w:rPr>
        <w:t xml:space="preserve">х представителей) и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Учреждение вправе принять ребенка в первый класс в более раннем или более позднем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возрасте (младше 6 лет 6 месяцев или старше 8 лет)</w:t>
      </w:r>
      <w:r w:rsidR="00B86321">
        <w:rPr>
          <w:rFonts w:ascii="Times New Roman" w:hAnsi="Times New Roman" w:cs="Times New Roman"/>
          <w:sz w:val="24"/>
          <w:szCs w:val="24"/>
        </w:rPr>
        <w:t xml:space="preserve"> с разрешения Учредителя</w:t>
      </w:r>
      <w:r w:rsidR="00315953" w:rsidRPr="00DE279B">
        <w:rPr>
          <w:rFonts w:ascii="Times New Roman" w:hAnsi="Times New Roman" w:cs="Times New Roman"/>
          <w:sz w:val="24"/>
          <w:szCs w:val="24"/>
        </w:rPr>
        <w:t>.</w:t>
      </w:r>
    </w:p>
    <w:p w14:paraId="0D932B9C" w14:textId="77777777"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Прием обучающихся осуществляется без конкурсов,</w:t>
      </w:r>
      <w:r w:rsidR="00735A9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тестирования,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собеседования или экзаменов.</w:t>
      </w:r>
    </w:p>
    <w:p w14:paraId="61FCBE63" w14:textId="77777777"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</w:t>
      </w:r>
      <w:r w:rsidR="00315953" w:rsidRPr="00DE279B">
        <w:rPr>
          <w:rFonts w:ascii="Times New Roman" w:hAnsi="Times New Roman" w:cs="Times New Roman"/>
          <w:sz w:val="24"/>
          <w:szCs w:val="24"/>
        </w:rPr>
        <w:t>. Зачисление в Учреждение оформляется приказом директора Учреждения.</w:t>
      </w:r>
    </w:p>
    <w:p w14:paraId="3820B714" w14:textId="77777777"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При приеме гражданина в Учреждение последнее обязано ознакомить его 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(или) его родителей (законных представителей) с Уставом Учреждения, лицензией</w:t>
      </w:r>
      <w:r w:rsidR="00C9435C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на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право ведения образовательной деятельности, свидетельством о государственной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аккредитации Учреждения, основными образовательными программами, реализуемыми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Учреждением, другими документами, регламентирующими организацию образовательной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5A1C4F4F" w14:textId="77777777"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</w:t>
      </w:r>
      <w:r w:rsidR="00315953" w:rsidRPr="00DE279B">
        <w:rPr>
          <w:rFonts w:ascii="Times New Roman" w:hAnsi="Times New Roman" w:cs="Times New Roman"/>
          <w:sz w:val="24"/>
          <w:szCs w:val="24"/>
        </w:rPr>
        <w:t>. Количество классов определяется в зависимости от числа поданных заявлений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граждан и условий для осуществления образовательной деятельности в Учреждении с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учетом действующих санитарно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- эпидемиологических правил и нормативов.</w:t>
      </w:r>
    </w:p>
    <w:p w14:paraId="0B1B69C3" w14:textId="77777777"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осуществляет образовательную деятельность в соответствии с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уровнями общеобразовательных программ, которые являются преемственными:</w:t>
      </w:r>
    </w:p>
    <w:p w14:paraId="35B50C12" w14:textId="77777777" w:rsidR="004D3A8D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начальное общее образование (нормативный срок освоения - 4 года).</w:t>
      </w:r>
    </w:p>
    <w:p w14:paraId="7D9CEB2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 Начальное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общее образование является базой для получения основного общего образования.</w:t>
      </w:r>
    </w:p>
    <w:p w14:paraId="07F5FE2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основное общее образование (нормативный срок освоения 5 лет).</w:t>
      </w:r>
    </w:p>
    <w:p w14:paraId="0322EC1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 согласию родителей (законных представителей) несовершеннолетнего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обучающегося, комиссии по делам несовершеннолетних и защите их прав и Управления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образования, обучающийся, достигший возраста 15 лет, может оставить Учреждение до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получения основного общего образования. В этом случае дальнейшая форма обучения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несовершеннолетнего обучающегося определяется в соответствии с п.6 статьи 66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 от 29.12.2012 № 273-ФЗ.</w:t>
      </w:r>
    </w:p>
    <w:p w14:paraId="6DC704D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Основное общее образование является базой для получения среднего общего образования,</w:t>
      </w:r>
    </w:p>
    <w:p w14:paraId="0712977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образования.</w:t>
      </w:r>
    </w:p>
    <w:p w14:paraId="6F48658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среднее общее образование (нормативный срок освоения 2 года). Предельный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возраст обучающегося для получения общего среднего образования в Учреждении – 18лет. Среднее общее образование является основой для получения начального среднего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 и высшего образования.</w:t>
      </w:r>
    </w:p>
    <w:p w14:paraId="476C9F19" w14:textId="77777777"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4.16</w:t>
      </w:r>
      <w:r w:rsidR="00315953" w:rsidRPr="00DE279B">
        <w:rPr>
          <w:rFonts w:ascii="Times New Roman" w:hAnsi="Times New Roman" w:cs="Times New Roman"/>
          <w:sz w:val="24"/>
          <w:szCs w:val="24"/>
        </w:rPr>
        <w:t>. Освоение образовательных программ основного общего и среднего общего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образования завершается обязательной государственной итоговой аттестацией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обучающихся. К государственной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итоговой аттестации допускаются обучающиеся, не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имеющие академической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задолженности и в полном объеме выполнившие учебный план.</w:t>
      </w:r>
    </w:p>
    <w:p w14:paraId="2D206A02" w14:textId="77777777"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4.17</w:t>
      </w:r>
      <w:r w:rsidR="00315953" w:rsidRPr="00DE279B">
        <w:rPr>
          <w:rFonts w:ascii="Times New Roman" w:hAnsi="Times New Roman" w:cs="Times New Roman"/>
          <w:sz w:val="24"/>
          <w:szCs w:val="24"/>
        </w:rPr>
        <w:t>. Порядок проведения государственной итоговой аттестации обучающихся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определяется действующим законодательством Российской Федерации, в том числе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приказами Министерства образования и науки Российской Федерации, Министерства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C9435C">
        <w:rPr>
          <w:rFonts w:ascii="Times New Roman" w:hAnsi="Times New Roman" w:cs="Times New Roman"/>
          <w:sz w:val="24"/>
          <w:szCs w:val="24"/>
        </w:rPr>
        <w:t>образования и науки РД</w:t>
      </w:r>
      <w:r w:rsidR="00315953" w:rsidRPr="00DE279B">
        <w:rPr>
          <w:rFonts w:ascii="Times New Roman" w:hAnsi="Times New Roman" w:cs="Times New Roman"/>
          <w:sz w:val="24"/>
          <w:szCs w:val="24"/>
        </w:rPr>
        <w:t>.</w:t>
      </w:r>
    </w:p>
    <w:p w14:paraId="4F8FA618" w14:textId="77777777"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4.18</w:t>
      </w:r>
      <w:r w:rsidR="00315953" w:rsidRPr="00DE279B">
        <w:rPr>
          <w:rFonts w:ascii="Times New Roman" w:hAnsi="Times New Roman" w:cs="Times New Roman"/>
          <w:sz w:val="24"/>
          <w:szCs w:val="24"/>
        </w:rPr>
        <w:t>. Выпускникам Учреждения, успешно прошедшим государственную итоговую</w:t>
      </w:r>
    </w:p>
    <w:p w14:paraId="54E3B89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аттестацию, выдается документ государственного образца, подтверждающий уровень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образования:</w:t>
      </w:r>
    </w:p>
    <w:p w14:paraId="3F2E4D5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основное общее образование - аттестат об основном общем образовании;</w:t>
      </w:r>
    </w:p>
    <w:p w14:paraId="6E5977B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среднее общее образование – аттестат о среднем общем образовании.</w:t>
      </w:r>
    </w:p>
    <w:p w14:paraId="795380E6" w14:textId="77777777"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4.19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Права Учреждения на выдачу своим выпускникам документа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государственного образца о соответствующем уровне образования возникают с момента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его государственной аккредитации, подтвержденной свидетельством 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 государственной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аккредитации.</w:t>
      </w:r>
    </w:p>
    <w:p w14:paraId="1384DF7C" w14:textId="77777777"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4.20</w:t>
      </w:r>
      <w:r w:rsidR="00315953" w:rsidRPr="00DE279B">
        <w:rPr>
          <w:rFonts w:ascii="Times New Roman" w:hAnsi="Times New Roman" w:cs="Times New Roman"/>
          <w:sz w:val="24"/>
          <w:szCs w:val="24"/>
        </w:rPr>
        <w:t>. Обучающиеся по программам среднего общего образования Учреждения,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A412A">
        <w:rPr>
          <w:rFonts w:ascii="Times New Roman" w:hAnsi="Times New Roman" w:cs="Times New Roman"/>
          <w:sz w:val="24"/>
          <w:szCs w:val="24"/>
        </w:rPr>
        <w:t xml:space="preserve">получившие не менее 70 баллов по русскому языку,  70 баллов по математике профильного уровня или «5» по математике базового уровня </w:t>
      </w:r>
      <w:r w:rsidR="00315953" w:rsidRPr="00DE279B">
        <w:rPr>
          <w:rFonts w:ascii="Times New Roman" w:hAnsi="Times New Roman" w:cs="Times New Roman"/>
          <w:sz w:val="24"/>
          <w:szCs w:val="24"/>
        </w:rPr>
        <w:t>, и имеющие итоговые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оценки «отлично» по всем учебным предметам учебного плана, награждаются в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установленном порядке медалью «За особые успехи в учении».</w:t>
      </w:r>
    </w:p>
    <w:p w14:paraId="6B7E491F" w14:textId="77777777"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4.21</w:t>
      </w:r>
      <w:r w:rsidR="00315953" w:rsidRPr="00DE279B">
        <w:rPr>
          <w:rFonts w:ascii="Times New Roman" w:hAnsi="Times New Roman" w:cs="Times New Roman"/>
          <w:sz w:val="24"/>
          <w:szCs w:val="24"/>
        </w:rPr>
        <w:t>. Выпускники, не прошедшие государственную итоговую аттестацию по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результатам освоения основных образовательных программ основного общего и среднего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общего образования или получившие на указанной аттестации неудовлетворительные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результаты, вправе пройти аттестацию повторно в сроки, определяемые порядком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проведения государственной итоговой аттестации по соответствующим образовательным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программам</w:t>
      </w:r>
      <w:r w:rsidR="00315953" w:rsidRPr="00DE279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C8297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4.2</w:t>
      </w:r>
      <w:r w:rsidR="00251396">
        <w:rPr>
          <w:rFonts w:ascii="Times New Roman" w:hAnsi="Times New Roman" w:cs="Times New Roman"/>
          <w:sz w:val="24"/>
          <w:szCs w:val="24"/>
        </w:rPr>
        <w:t>2</w:t>
      </w:r>
      <w:r w:rsidRPr="00DE279B">
        <w:rPr>
          <w:rFonts w:ascii="Times New Roman" w:hAnsi="Times New Roman" w:cs="Times New Roman"/>
          <w:sz w:val="24"/>
          <w:szCs w:val="24"/>
        </w:rPr>
        <w:t>. Выпускникам, не прошедшим государственную итоговую аттестацию или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получившим на итоговой аттестации неудовлетворительные результаты, а также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обучающимся, освоившим часть образовательной программы и (или) отчисленным из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Учреждения, выдается справка об обучении или о периоде обучения по образцу,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 устанавливаемому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Учреждением.</w:t>
      </w:r>
    </w:p>
    <w:p w14:paraId="27EC8ABC" w14:textId="77777777"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4.23</w:t>
      </w:r>
      <w:r w:rsidR="00315953" w:rsidRPr="00DE279B">
        <w:rPr>
          <w:rFonts w:ascii="Times New Roman" w:hAnsi="Times New Roman" w:cs="Times New Roman"/>
          <w:sz w:val="24"/>
          <w:szCs w:val="24"/>
        </w:rPr>
        <w:t>. Исходя из запросов обучающихся и их родителей (законных представителей),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при наличии соответствующих условий в Учреждении может быть введено обучение по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различным профилям и направлениям.</w:t>
      </w:r>
    </w:p>
    <w:p w14:paraId="38931E79" w14:textId="77777777"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4.24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Учреждению запрещается привлекать обучающихся к труду, не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767CF">
        <w:rPr>
          <w:rFonts w:ascii="Times New Roman" w:hAnsi="Times New Roman" w:cs="Times New Roman"/>
          <w:sz w:val="24"/>
          <w:szCs w:val="24"/>
        </w:rPr>
        <w:t>п</w:t>
      </w:r>
      <w:r w:rsidR="00315953" w:rsidRPr="00DE279B">
        <w:rPr>
          <w:rFonts w:ascii="Times New Roman" w:hAnsi="Times New Roman" w:cs="Times New Roman"/>
          <w:sz w:val="24"/>
          <w:szCs w:val="24"/>
        </w:rPr>
        <w:t>редусмотренному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образовательной программой и учебным планом, без их согласия и</w:t>
      </w:r>
      <w:r w:rsidR="00DE645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согласия родителей (законных представителей).</w:t>
      </w:r>
    </w:p>
    <w:p w14:paraId="7F04C91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4.2</w:t>
      </w:r>
      <w:r w:rsidR="00251396">
        <w:rPr>
          <w:rFonts w:ascii="Times New Roman" w:hAnsi="Times New Roman" w:cs="Times New Roman"/>
          <w:sz w:val="24"/>
          <w:szCs w:val="24"/>
        </w:rPr>
        <w:t>5</w:t>
      </w:r>
      <w:r w:rsidRPr="00DE279B">
        <w:rPr>
          <w:rFonts w:ascii="Times New Roman" w:hAnsi="Times New Roman" w:cs="Times New Roman"/>
          <w:sz w:val="24"/>
          <w:szCs w:val="24"/>
        </w:rPr>
        <w:t>. Учреждение по запросам родителей (законных представителей) вправе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открывать группы продленного дня. При организации групп продленного дня Учреждение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руководствуется локальным актом и рекомендациями, изложенными в санитарных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правилах и нормативах, нормативных актах Министерства образования </w:t>
      </w:r>
      <w:r w:rsidR="003767CF">
        <w:rPr>
          <w:rFonts w:ascii="Times New Roman" w:hAnsi="Times New Roman" w:cs="Times New Roman"/>
          <w:sz w:val="24"/>
          <w:szCs w:val="24"/>
        </w:rPr>
        <w:t>и науки РД</w:t>
      </w:r>
      <w:r w:rsidRPr="00DE279B">
        <w:rPr>
          <w:rFonts w:ascii="Times New Roman" w:hAnsi="Times New Roman" w:cs="Times New Roman"/>
          <w:sz w:val="24"/>
          <w:szCs w:val="24"/>
        </w:rPr>
        <w:t>, Управления образования.</w:t>
      </w:r>
    </w:p>
    <w:p w14:paraId="75A28B75" w14:textId="77777777"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4.26</w:t>
      </w:r>
      <w:r w:rsidR="00315953" w:rsidRPr="00DE279B">
        <w:rPr>
          <w:rFonts w:ascii="Times New Roman" w:hAnsi="Times New Roman" w:cs="Times New Roman"/>
          <w:sz w:val="24"/>
          <w:szCs w:val="24"/>
        </w:rPr>
        <w:t>. Для обучающихся,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нуждающихся в длительном лечении, а также для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-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инвалидов, которые по состоянию здоровья не могут посещать Учреждение, на основании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заключения медицинской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организации и письменного заявления родителей (законных</w:t>
      </w:r>
      <w:r w:rsidR="00DE645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представителей) Учреждение организует обучение по основным общеобразовательным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программам на дому. Порядок регламентации и оформления отношений Учреждения 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родителей (законных представителей) обучающихся в части организации обучения по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 на дому определяется в соответствии с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действующим законодательством в области образования.</w:t>
      </w:r>
      <w:r w:rsidR="00DE645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Родители (законные представители) обязаны создать условия для проведения</w:t>
      </w:r>
    </w:p>
    <w:p w14:paraId="77CCF22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занятий на дому.</w:t>
      </w:r>
    </w:p>
    <w:p w14:paraId="0C71A1C0" w14:textId="77777777"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4.27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самостоятельно в выборе форм, средств, методов воспитания 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обучения, определенных законодательством Российской Федерации, а также в выборе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системы оценок, формы, порядка и периодичности промежуточной аттестации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обучающихся в соответствии со своим Уставом.</w:t>
      </w:r>
    </w:p>
    <w:p w14:paraId="7E56FA6B" w14:textId="77777777"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4.28</w:t>
      </w:r>
      <w:r w:rsidR="00315953" w:rsidRPr="00DE279B">
        <w:rPr>
          <w:rFonts w:ascii="Times New Roman" w:hAnsi="Times New Roman" w:cs="Times New Roman"/>
          <w:sz w:val="24"/>
          <w:szCs w:val="24"/>
        </w:rPr>
        <w:t>. Текущий контроль успеваемости обучающихся Учреждения осуществляется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учителями по пятибалльной системе. Учитель,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проверяя и оценивая работы</w:t>
      </w:r>
      <w:r w:rsidR="00735A9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(в том числе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контрольные), устные ответы обучающихся, достигнутые ими навыки и умения,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выставляет оценку в классный и электронный журнал, в дневник обучающегося.</w:t>
      </w:r>
    </w:p>
    <w:p w14:paraId="69D1D97F" w14:textId="77777777"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4.29</w:t>
      </w:r>
      <w:r w:rsidR="00315953" w:rsidRPr="00DE279B">
        <w:rPr>
          <w:rFonts w:ascii="Times New Roman" w:hAnsi="Times New Roman" w:cs="Times New Roman"/>
          <w:sz w:val="24"/>
          <w:szCs w:val="24"/>
        </w:rPr>
        <w:t>. В 1-м классе обучение проводится без балльного оценивания знаний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обучающихся на уроках и домашних заданий.</w:t>
      </w:r>
    </w:p>
    <w:p w14:paraId="3291DC71" w14:textId="77777777"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4.30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Промежуточные итоговые оценки выставляются за четверти (2- 9 классы), за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полугодия (10-11 классы). 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В конце учебного года выставляются годовые оценки</w:t>
      </w:r>
      <w:r w:rsidR="00735A9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(2- 8, 10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классы), годовые и итоговые оценки (9, 11 классы).</w:t>
      </w:r>
    </w:p>
    <w:p w14:paraId="20C2A5D5" w14:textId="77777777"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4.31</w:t>
      </w:r>
      <w:r w:rsidR="00315953" w:rsidRPr="00DE279B">
        <w:rPr>
          <w:rFonts w:ascii="Times New Roman" w:hAnsi="Times New Roman" w:cs="Times New Roman"/>
          <w:sz w:val="24"/>
          <w:szCs w:val="24"/>
        </w:rPr>
        <w:t>. Освоение образовательной программы, в том числе отдельной части или всего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объема учебного предмета образовательной программы, сопровождается промежуточной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аттестацией обучающихся. Формы и порядок проведения промежуточной аттестации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устанавливается локальным актом Учреждения – Положением о промежуточной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аттестации обучающихся.</w:t>
      </w:r>
    </w:p>
    <w:p w14:paraId="66609A7E" w14:textId="77777777"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4.32</w:t>
      </w:r>
      <w:r w:rsidR="00315953" w:rsidRPr="00DE279B">
        <w:rPr>
          <w:rFonts w:ascii="Times New Roman" w:hAnsi="Times New Roman" w:cs="Times New Roman"/>
          <w:sz w:val="24"/>
          <w:szCs w:val="24"/>
        </w:rPr>
        <w:t>. Обучающиеся, освоившие соответствующую образовательную программу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учебного года, переводятся в следующий класс. Перевод обучающегося в следующий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класс осуществляется по решению педагогического совета Учреждения.</w:t>
      </w:r>
    </w:p>
    <w:p w14:paraId="2313C3DE" w14:textId="77777777"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4.33</w:t>
      </w:r>
      <w:r w:rsidR="00315953" w:rsidRPr="00DE279B">
        <w:rPr>
          <w:rFonts w:ascii="Times New Roman" w:hAnsi="Times New Roman" w:cs="Times New Roman"/>
          <w:sz w:val="24"/>
          <w:szCs w:val="24"/>
        </w:rPr>
        <w:t>.Обучающиеся, имеющие академическую задолженность, вправе пройти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промежуточную аттестацию по соответствующему предмету, курсу, дисциплине не более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двух раз в сроки, определяемые организацией, осуществляющей образовательную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деятельность, в пределах одного года с момента образования академической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задолженности. Ответственность за ликвидацию обучающимися академической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задолженности в течение следующего учебного года возлагается на их родителей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(законных представителей).</w:t>
      </w:r>
    </w:p>
    <w:p w14:paraId="484DEB4C" w14:textId="77777777" w:rsidR="00315953" w:rsidRPr="00DE279B" w:rsidRDefault="000D3641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4.34</w:t>
      </w:r>
      <w:r w:rsidR="00315953" w:rsidRPr="00DE279B">
        <w:rPr>
          <w:rFonts w:ascii="Times New Roman" w:hAnsi="Times New Roman" w:cs="Times New Roman"/>
          <w:sz w:val="24"/>
          <w:szCs w:val="24"/>
        </w:rPr>
        <w:t>. Обучающиеся Учреждения по образовательным программам начального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общего, основного общего образования и среднего общего образования, не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ликвидировавшие в установленные сроки академической задолженности с момента ее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образования, по усмотрению их родителей (законных представителей) оставляются на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повторное обучение, переводятся на обучение по адаптивным образовательным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программам в соответствии с рекомендациями психолого- медико- педагогической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комиссии либо на обучение по индивидуальному учебному плану.</w:t>
      </w:r>
    </w:p>
    <w:p w14:paraId="70489FAB" w14:textId="77777777"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4.35</w:t>
      </w:r>
      <w:r w:rsidR="00315953" w:rsidRPr="00DE645F">
        <w:rPr>
          <w:rFonts w:ascii="Times New Roman" w:hAnsi="Times New Roman" w:cs="Times New Roman"/>
          <w:sz w:val="24"/>
          <w:szCs w:val="24"/>
        </w:rPr>
        <w:t>. Начальное общее образование, основное общее образование и среднее общее</w:t>
      </w:r>
      <w:r w:rsidR="00C30DE6" w:rsidRPr="00DE645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645F">
        <w:rPr>
          <w:rFonts w:ascii="Times New Roman" w:hAnsi="Times New Roman" w:cs="Times New Roman"/>
          <w:sz w:val="24"/>
          <w:szCs w:val="24"/>
        </w:rPr>
        <w:t>образование являются обязательными уровнями образования. Обучающиеся, не</w:t>
      </w:r>
      <w:r w:rsidR="00C30DE6" w:rsidRPr="00DE645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645F">
        <w:rPr>
          <w:rFonts w:ascii="Times New Roman" w:hAnsi="Times New Roman" w:cs="Times New Roman"/>
          <w:sz w:val="24"/>
          <w:szCs w:val="24"/>
        </w:rPr>
        <w:t>освоившие предыдущего уровня общего образования, не допускаются к обучению на</w:t>
      </w:r>
      <w:r w:rsidR="00C30DE6" w:rsidRPr="00DE645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645F">
        <w:rPr>
          <w:rFonts w:ascii="Times New Roman" w:hAnsi="Times New Roman" w:cs="Times New Roman"/>
          <w:sz w:val="24"/>
          <w:szCs w:val="24"/>
        </w:rPr>
        <w:t>следующих уровнях общего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образования. Требование обязательности среднего общего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образования применительно к конкретному обучающемуся сохраняет силу до достижения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им возраста восемнадцати лет, если соответствующее образование не было полученообучающимся ранее.</w:t>
      </w:r>
    </w:p>
    <w:p w14:paraId="2D2253E4" w14:textId="77777777"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4.36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Учебный год в Учреждении начинается 1 сентября.</w:t>
      </w:r>
    </w:p>
    <w:p w14:paraId="18F9138B" w14:textId="77777777"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4.37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Продолжительность учебного года в первом классе - 33 недели, в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последующих - не менее 34 и не более 37 недель (с учетом экзаменационного периода).</w:t>
      </w:r>
    </w:p>
    <w:p w14:paraId="266F7A70" w14:textId="77777777"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4.38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Продолжительность каникул в течение учебного года - не менее 30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календарных дней, летом - не менее 8 календарных недель. Для обучающихся в первом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классе устанавливаются дополнительные недельные каникулы в середине третьей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четверти.</w:t>
      </w:r>
    </w:p>
    <w:p w14:paraId="1DB8E458" w14:textId="77777777"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4.39</w:t>
      </w:r>
      <w:r w:rsidR="00315953" w:rsidRPr="00DE279B">
        <w:rPr>
          <w:rFonts w:ascii="Times New Roman" w:hAnsi="Times New Roman" w:cs="Times New Roman"/>
          <w:sz w:val="24"/>
          <w:szCs w:val="24"/>
        </w:rPr>
        <w:t>. Годовой календарный график утверждается приказом директора Учреждения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 учетом мнения педагогического Совета Учреждения.</w:t>
      </w:r>
    </w:p>
    <w:p w14:paraId="591CCCA6" w14:textId="77777777"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4.40</w:t>
      </w:r>
      <w:r w:rsidR="003767CF">
        <w:rPr>
          <w:rFonts w:ascii="Times New Roman" w:hAnsi="Times New Roman" w:cs="Times New Roman"/>
          <w:sz w:val="24"/>
          <w:szCs w:val="24"/>
        </w:rPr>
        <w:t xml:space="preserve">. Учреждение по согласованию с Управлением образования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определяет режим работы - по пятидневной или</w:t>
      </w:r>
      <w:r w:rsidR="003767CF">
        <w:rPr>
          <w:rFonts w:ascii="Times New Roman" w:hAnsi="Times New Roman" w:cs="Times New Roman"/>
          <w:sz w:val="24"/>
          <w:szCs w:val="24"/>
        </w:rPr>
        <w:t xml:space="preserve">  </w:t>
      </w:r>
      <w:r w:rsidR="00315953" w:rsidRPr="00DE279B">
        <w:rPr>
          <w:rFonts w:ascii="Times New Roman" w:hAnsi="Times New Roman" w:cs="Times New Roman"/>
          <w:sz w:val="24"/>
          <w:szCs w:val="24"/>
        </w:rPr>
        <w:t>шестидневной учебной неделе.</w:t>
      </w:r>
    </w:p>
    <w:p w14:paraId="40E3DD7D" w14:textId="77777777"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4.41</w:t>
      </w:r>
      <w:r w:rsidR="00315953" w:rsidRPr="00DE279B">
        <w:rPr>
          <w:rFonts w:ascii="Times New Roman" w:hAnsi="Times New Roman" w:cs="Times New Roman"/>
          <w:sz w:val="24"/>
          <w:szCs w:val="24"/>
        </w:rPr>
        <w:t>. Режим занятий обучающихся определяются Учреждением в соответствии с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санитар</w:t>
      </w:r>
      <w:r w:rsidR="00282F78">
        <w:rPr>
          <w:rFonts w:ascii="Times New Roman" w:hAnsi="Times New Roman" w:cs="Times New Roman"/>
          <w:sz w:val="24"/>
          <w:szCs w:val="24"/>
        </w:rPr>
        <w:t>но- гигиеническими требованиями.Учреждение работает согласно годового календарного графика на учебный год.</w:t>
      </w:r>
    </w:p>
    <w:p w14:paraId="00B4CE72" w14:textId="77777777"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4.42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Учебные нагрузки обучающихся не должны превышать санитарно</w:t>
      </w:r>
      <w:r w:rsidR="00996B2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-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767CF">
        <w:rPr>
          <w:rFonts w:ascii="Times New Roman" w:hAnsi="Times New Roman" w:cs="Times New Roman"/>
          <w:sz w:val="24"/>
          <w:szCs w:val="24"/>
        </w:rPr>
        <w:t xml:space="preserve">эпидемиологические  </w:t>
      </w:r>
      <w:r w:rsidR="00315953" w:rsidRPr="00DE279B">
        <w:rPr>
          <w:rFonts w:ascii="Times New Roman" w:hAnsi="Times New Roman" w:cs="Times New Roman"/>
          <w:sz w:val="24"/>
          <w:szCs w:val="24"/>
        </w:rPr>
        <w:t>нормативы.</w:t>
      </w:r>
    </w:p>
    <w:p w14:paraId="33608A36" w14:textId="77777777"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4.43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самостоятельно устанавливает единые требования к школьной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одежде и спортивной одежде обучающихся, которые утверждаются локальным актом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14:paraId="19A30633" w14:textId="77777777"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4.44</w:t>
      </w:r>
      <w:r w:rsidR="00315953" w:rsidRPr="00DE279B">
        <w:rPr>
          <w:rFonts w:ascii="Times New Roman" w:hAnsi="Times New Roman" w:cs="Times New Roman"/>
          <w:sz w:val="24"/>
          <w:szCs w:val="24"/>
        </w:rPr>
        <w:t>. Платные образовательные услуги:</w:t>
      </w:r>
    </w:p>
    <w:p w14:paraId="1E318392" w14:textId="77777777"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4.44</w:t>
      </w:r>
      <w:r w:rsidR="00315953" w:rsidRPr="00DE279B">
        <w:rPr>
          <w:rFonts w:ascii="Times New Roman" w:hAnsi="Times New Roman" w:cs="Times New Roman"/>
          <w:sz w:val="24"/>
          <w:szCs w:val="24"/>
        </w:rPr>
        <w:t>.1. Учреждение вправе осуществлять образовательную деятельность за счет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средств физических лиц по договорам об оказании платных образовательных услуг.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Учреждение вправе оказывать платные образовательные услуги по </w:t>
      </w:r>
      <w:r w:rsidR="00157491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дополнительным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общеобразовательным программам </w:t>
      </w:r>
      <w:r w:rsidR="00157491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физическо</w:t>
      </w:r>
      <w:r w:rsidR="00B86321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- спортивной, художественно-эстетической,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научно- технической и социально</w:t>
      </w:r>
      <w:r w:rsidR="00157491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- педагогической направленности.</w:t>
      </w:r>
    </w:p>
    <w:p w14:paraId="6C913A3C" w14:textId="77777777"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4.44</w:t>
      </w:r>
      <w:r w:rsidR="00315953" w:rsidRPr="00DE279B">
        <w:rPr>
          <w:rFonts w:ascii="Times New Roman" w:hAnsi="Times New Roman" w:cs="Times New Roman"/>
          <w:sz w:val="24"/>
          <w:szCs w:val="24"/>
        </w:rPr>
        <w:t>.2. Платные образовательные услуги оказываются на договорной основе всем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обучающимся и родителям (законным представителям), пожелавшим ими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воспользоваться.</w:t>
      </w:r>
    </w:p>
    <w:p w14:paraId="1A740F37" w14:textId="77777777"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4.44</w:t>
      </w:r>
      <w:r w:rsidR="00315953" w:rsidRPr="00DE279B">
        <w:rPr>
          <w:rFonts w:ascii="Times New Roman" w:hAnsi="Times New Roman" w:cs="Times New Roman"/>
          <w:sz w:val="24"/>
          <w:szCs w:val="24"/>
        </w:rPr>
        <w:t>.3. Платные образовательные услуги не могут быть оказаны вместо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образовательной деятельности, финансовое обеспечение которой осуществляется за счет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бюджетных ассигнований федерального бюджета, </w:t>
      </w:r>
      <w:r w:rsidR="00157491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 w:rsidR="00315953" w:rsidRPr="00DE279B">
        <w:rPr>
          <w:rFonts w:ascii="Times New Roman" w:hAnsi="Times New Roman" w:cs="Times New Roman"/>
          <w:sz w:val="24"/>
          <w:szCs w:val="24"/>
        </w:rPr>
        <w:t>бюджета</w:t>
      </w:r>
      <w:r w:rsidR="00157491">
        <w:rPr>
          <w:rFonts w:ascii="Times New Roman" w:hAnsi="Times New Roman" w:cs="Times New Roman"/>
          <w:sz w:val="24"/>
          <w:szCs w:val="24"/>
        </w:rPr>
        <w:t>,</w:t>
      </w:r>
      <w:r w:rsidR="00157491" w:rsidRPr="00157491">
        <w:rPr>
          <w:rFonts w:ascii="Times New Roman" w:hAnsi="Times New Roman" w:cs="Times New Roman"/>
          <w:sz w:val="24"/>
          <w:szCs w:val="24"/>
        </w:rPr>
        <w:t xml:space="preserve"> муниципального ра</w:t>
      </w:r>
      <w:r w:rsidR="00157491">
        <w:rPr>
          <w:rFonts w:ascii="Times New Roman" w:hAnsi="Times New Roman" w:cs="Times New Roman"/>
          <w:sz w:val="24"/>
          <w:szCs w:val="24"/>
        </w:rPr>
        <w:t>йона «Карабудахкентский район»</w:t>
      </w:r>
      <w:r w:rsidR="00315953" w:rsidRPr="00DE279B">
        <w:rPr>
          <w:rFonts w:ascii="Times New Roman" w:hAnsi="Times New Roman" w:cs="Times New Roman"/>
          <w:sz w:val="24"/>
          <w:szCs w:val="24"/>
        </w:rPr>
        <w:t>.</w:t>
      </w:r>
    </w:p>
    <w:p w14:paraId="71787324" w14:textId="77777777"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4.44</w:t>
      </w:r>
      <w:r w:rsidR="00B86321">
        <w:rPr>
          <w:rFonts w:ascii="Times New Roman" w:hAnsi="Times New Roman" w:cs="Times New Roman"/>
          <w:sz w:val="24"/>
          <w:szCs w:val="24"/>
        </w:rPr>
        <w:t>.4</w:t>
      </w:r>
      <w:r w:rsidR="00315953" w:rsidRPr="00DE279B">
        <w:rPr>
          <w:rFonts w:ascii="Times New Roman" w:hAnsi="Times New Roman" w:cs="Times New Roman"/>
          <w:sz w:val="24"/>
          <w:szCs w:val="24"/>
        </w:rPr>
        <w:t>. Доход от оказания платных образовательных услуг используется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Учреждением в соответствии с уставными целями.</w:t>
      </w:r>
    </w:p>
    <w:p w14:paraId="34E614D4" w14:textId="77777777"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4.45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обеспечивает создание необходимых условий для охраны 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укрепления здоровья, организации питания обучающихся и работников образовательной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организации.</w:t>
      </w:r>
    </w:p>
    <w:p w14:paraId="79B9E074" w14:textId="77777777"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4.46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обязано проводить самообследование, обеспечивать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функционирование внутренней системы оценки качества образования.</w:t>
      </w:r>
    </w:p>
    <w:p w14:paraId="6AE4C15E" w14:textId="77777777"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4.47</w:t>
      </w:r>
      <w:r w:rsidR="00315953" w:rsidRPr="00DE279B">
        <w:rPr>
          <w:rFonts w:ascii="Times New Roman" w:hAnsi="Times New Roman" w:cs="Times New Roman"/>
          <w:sz w:val="24"/>
          <w:szCs w:val="24"/>
        </w:rPr>
        <w:t>. Медицинское обслуживание обучающихся в Учреждении обеспечивается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медицинским персоналом, который закреплен за Учреждением органом здравоохранения.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Учреждение в целях охраны и укрепления здоровья обучающихся и работников создает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условия и осуществляет контроль за проведением лечебно-профилактических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мероприятий, соблюдением санитарно-гигиенических правил и нормативов на основании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договора. Учреждение обязано предоставить соответствующее помещение для работы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медицинских работников.</w:t>
      </w:r>
    </w:p>
    <w:p w14:paraId="64DB1D78" w14:textId="77777777"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4.48</w:t>
      </w:r>
      <w:r w:rsidR="00315953" w:rsidRPr="00DE279B">
        <w:rPr>
          <w:rFonts w:ascii="Times New Roman" w:hAnsi="Times New Roman" w:cs="Times New Roman"/>
          <w:sz w:val="24"/>
          <w:szCs w:val="24"/>
        </w:rPr>
        <w:t>. Организация питания обучающихся и работников в Учреждении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осуществляется самостоятельно, в том числе с привлечением организаций общественного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питания с заключением соответствующего договора. В последнем случае Учреждение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осуществляет контроль за деятельностью организатора питания в целях охраны 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укрепления здоровья обучающихся и работников Учреждения в соответствии с санитарно-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гигиеническими правилами и нормативами.</w:t>
      </w:r>
    </w:p>
    <w:p w14:paraId="45067B35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Для питания обучающихся и работников, а также хранения и приготовления пищи,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 Учреждении выделяются специально приспособленные помещения.</w:t>
      </w:r>
    </w:p>
    <w:p w14:paraId="24B16856" w14:textId="77777777"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4.49</w:t>
      </w:r>
      <w:r w:rsidR="00315953" w:rsidRPr="00DE279B">
        <w:rPr>
          <w:rFonts w:ascii="Times New Roman" w:hAnsi="Times New Roman" w:cs="Times New Roman"/>
          <w:sz w:val="24"/>
          <w:szCs w:val="24"/>
        </w:rPr>
        <w:t>. Дисциплина в Учреждении поддерживается на основе уважения человеческого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достоинства обучающихся и педагогов. Применение методов физического и психического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насилия по отношению к обучающимся не допускается.</w:t>
      </w:r>
    </w:p>
    <w:p w14:paraId="44FC7B0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5. ОСНОВАНИЯ ВОЗНИКНОВЕНИЯ, ИЗМЕНЕНИЯ И ПРЕКРАЩЕНИЯ</w:t>
      </w:r>
    </w:p>
    <w:p w14:paraId="250919A2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ОБРАЗОВАТЕЛЬНЫХ ОТНОШЕНИЙ</w:t>
      </w:r>
    </w:p>
    <w:p w14:paraId="69291E0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5.1. Основанием возникновения образовательных отношений является приказ</w:t>
      </w:r>
    </w:p>
    <w:p w14:paraId="697141D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директора Учреждения о приеме гражданина на обучение в Учреждение или для</w:t>
      </w:r>
    </w:p>
    <w:p w14:paraId="38F7AC6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прохождения промежуточной и (или) итоговой государственной аттестации (в случае</w:t>
      </w:r>
    </w:p>
    <w:p w14:paraId="109D8FF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получения образования вне образовательного учреждения).</w:t>
      </w:r>
    </w:p>
    <w:p w14:paraId="07A9829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5.2. Образовательные отношения изменяются в случае изменения условий</w:t>
      </w:r>
    </w:p>
    <w:p w14:paraId="0D040F7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получения обучающимся образования по конкретной образовательной программе или по</w:t>
      </w:r>
    </w:p>
    <w:p w14:paraId="6FD0E5B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дополнительной образовательной программе, повлекшего за собой изменение отдельных</w:t>
      </w:r>
    </w:p>
    <w:p w14:paraId="3C09C03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прав и обязанностей обучающегося и Учреждения.</w:t>
      </w:r>
    </w:p>
    <w:p w14:paraId="5D2038A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5.3. Образовательные отношения могут быть изменены как по инициативе</w:t>
      </w:r>
    </w:p>
    <w:p w14:paraId="38293DD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обучающегося (родителей (законных представителей) несовершеннолетнего</w:t>
      </w:r>
    </w:p>
    <w:p w14:paraId="2137757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обучающегося) по заявлению в письменной форме, так и по инициативе Учреждения.</w:t>
      </w:r>
    </w:p>
    <w:p w14:paraId="67A348A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5.4. Основанием для изменения отношений является приказ директора</w:t>
      </w:r>
    </w:p>
    <w:p w14:paraId="7E27EFE2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Учреждения.</w:t>
      </w:r>
    </w:p>
    <w:p w14:paraId="5D2AA58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5.5. Образовательные отношения прекращаются в связи с отчислением</w:t>
      </w:r>
    </w:p>
    <w:p w14:paraId="481D837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обучающегося из Учреждения:</w:t>
      </w:r>
    </w:p>
    <w:p w14:paraId="2F49280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1) в связи с получением образования (завершением обучения);</w:t>
      </w:r>
    </w:p>
    <w:p w14:paraId="2491461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2) досрочно в следующих случаях:</w:t>
      </w:r>
    </w:p>
    <w:p w14:paraId="7439FCD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 инициативе обучающегося или родителей (законных представителей)</w:t>
      </w:r>
    </w:p>
    <w:p w14:paraId="6FA608A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несовершеннолетнего обучающегося, в том числе в случае перевода обучающегося для</w:t>
      </w:r>
    </w:p>
    <w:p w14:paraId="4FA6668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продолжения освоения образовательной программы в другое учреждение,</w:t>
      </w:r>
    </w:p>
    <w:p w14:paraId="3DB71E22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осуществляющее образовательную деятельность;</w:t>
      </w:r>
    </w:p>
    <w:p w14:paraId="350BCBD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 инициативе Учреждения, в случае применения к обучающемуся, достигшему</w:t>
      </w:r>
    </w:p>
    <w:p w14:paraId="209756D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возраста пятнадцати лет, отчисления как меры дисциплинарного взыскания, в случае</w:t>
      </w:r>
    </w:p>
    <w:p w14:paraId="68EA386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невыполнения обучающимся основной образовательной программы, а также в случае</w:t>
      </w:r>
    </w:p>
    <w:p w14:paraId="7C820B1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Учреждение, повлекшего по вине</w:t>
      </w:r>
    </w:p>
    <w:p w14:paraId="23F0B5D2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обучающегося его незаконное зачисление в Учреждение;</w:t>
      </w:r>
    </w:p>
    <w:p w14:paraId="647BF6F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обучающегося или родителей (законных</w:t>
      </w:r>
    </w:p>
    <w:p w14:paraId="02BDDB4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представителей) несовершеннолетнего обучающегося и Учреждения, в том числе в случае</w:t>
      </w:r>
    </w:p>
    <w:p w14:paraId="489267E5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ликвидации Учреждения.</w:t>
      </w:r>
    </w:p>
    <w:p w14:paraId="33A89702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5.6. Досрочное прекращение образовательных отношений по инициативе</w:t>
      </w:r>
    </w:p>
    <w:p w14:paraId="65B5F7E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обучающегося или родителей (законных представителей) несовершеннолетнего</w:t>
      </w:r>
    </w:p>
    <w:p w14:paraId="10F41A0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обучающегося не влечет за собой возникновение каких-либо дополнительных, в том числе</w:t>
      </w:r>
    </w:p>
    <w:p w14:paraId="7F9778D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материальных, обязательств указанного обучающегося перед Учреждением.</w:t>
      </w:r>
    </w:p>
    <w:p w14:paraId="7103214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5.7. Основанием для прекращения образовательных отношений является приказ</w:t>
      </w:r>
    </w:p>
    <w:p w14:paraId="2020668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директора Учреждения об отчислении обучающегося из этого Учреждения. Если с</w:t>
      </w:r>
    </w:p>
    <w:p w14:paraId="160B0D4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обучающимся или родителями (законными представителями) несовершеннолетнего</w:t>
      </w:r>
    </w:p>
    <w:p w14:paraId="4108753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обучающегося заключен договор об оказании платных образовательных услуг, при</w:t>
      </w:r>
    </w:p>
    <w:p w14:paraId="7C86A44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досрочном прекращении образовательных отношений такой договор расторгается на</w:t>
      </w:r>
    </w:p>
    <w:p w14:paraId="545A744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основании приказа директора Учреждения об отчислении обучающегося. Права и</w:t>
      </w:r>
    </w:p>
    <w:p w14:paraId="2D2B416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обязанности обучающегося, предусмотренные законодательством об образовании и</w:t>
      </w:r>
    </w:p>
    <w:p w14:paraId="6F79BB9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локальными нормативными актами Учреждения, прекращаются с даты его отчисления из</w:t>
      </w:r>
    </w:p>
    <w:p w14:paraId="2C1DF37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Учреждения.</w:t>
      </w:r>
    </w:p>
    <w:p w14:paraId="1411AF7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5.8. При досрочном прекращении образовательных отношений Учреждение в</w:t>
      </w:r>
      <w:r w:rsidR="008B09DE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трехдневный срок после издания приказа об отчислении обучающегося выдает ему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справку об обучении или периоде обучения по образцу, самостоятельно</w:t>
      </w:r>
      <w:r w:rsidR="008B09DE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устанавливаемому Учреждением.</w:t>
      </w:r>
    </w:p>
    <w:p w14:paraId="05861C0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6. ПРАВА И ОБЯЗАННОСТИ УЧАСТНИКОВ</w:t>
      </w:r>
      <w:r w:rsidR="008B09D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ОБРАЗОВАТЕЛЬНЫХ </w:t>
      </w:r>
      <w:r w:rsidR="008B09D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b/>
          <w:bCs/>
          <w:sz w:val="24"/>
          <w:szCs w:val="24"/>
        </w:rPr>
        <w:t>ОТНОШЕНИЙ</w:t>
      </w:r>
    </w:p>
    <w:p w14:paraId="04EE6602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6.1. Участниками образовательных отношений являются обучающиеся,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педагогические работники, родители (законные представители).</w:t>
      </w:r>
    </w:p>
    <w:p w14:paraId="48CBFAF2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6.2. Права и обязанности участников образовательных отношений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определяются действующим законодательством, настоящим Уставом и иными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нормативными локальными актами Учреждения.</w:t>
      </w:r>
    </w:p>
    <w:p w14:paraId="5466F3C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6.3. Обучающийся имеет право на:</w:t>
      </w:r>
    </w:p>
    <w:p w14:paraId="0CA3C9C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получение бесплатного начального общего, основного общего, среднего общего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 в соответствии с федеральными государственными образовательными</w:t>
      </w:r>
      <w:r w:rsidR="008B09DE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стандартами;</w:t>
      </w:r>
    </w:p>
    <w:p w14:paraId="02819E82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обучение в рамках государственных образовательных стандартов по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индивидуальному учебному плану</w:t>
      </w:r>
      <w:r w:rsidRPr="00DE279B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41AA9D52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выбор факультативных и элективных учебных предметов, курсов из перечня,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предлагаемого Учреждением;</w:t>
      </w:r>
    </w:p>
    <w:p w14:paraId="4962203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бесплатное пользование библиотечно- информационными ресурсами библиотеки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14:paraId="5479DAA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получение дополнительных (в том числе платных) образовательных услуг;</w:t>
      </w:r>
    </w:p>
    <w:p w14:paraId="61C542B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защиту от всех форм физического и психического насилия, оскорбления личности;</w:t>
      </w:r>
    </w:p>
    <w:p w14:paraId="679DDD8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участие в управлении Учреждением в формах, определенных Уставом Учреждения;</w:t>
      </w:r>
    </w:p>
    <w:p w14:paraId="2E480C2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участие во Всероссийской и иных олимпиадах школьников, конкурсах, выставках,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смотрах, спортивных мероприятиях;</w:t>
      </w:r>
    </w:p>
    <w:p w14:paraId="1D0665D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свободное посещение мероприятий, не предусмотренных учебным планом;</w:t>
      </w:r>
    </w:p>
    <w:p w14:paraId="197ED69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перевод в другое образовательное учреждение по уважительной причине;</w:t>
      </w:r>
    </w:p>
    <w:p w14:paraId="31FBD3C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отдых, в том числе организованный, между уроками, в выходные и праздничные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дни, каникулы;</w:t>
      </w:r>
    </w:p>
    <w:p w14:paraId="24F90AA2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ознакомление с Уставом Учреждения, лицензией на осуществление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образовательной деятельности, свидетельством о государственной аккредитации и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другими документами, регламентирующими организацию образовательной деятельности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 Учреждении;</w:t>
      </w:r>
    </w:p>
    <w:p w14:paraId="0119B44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- поощрение за успехи в учебной, спортивной, общественной и творческой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5226EAC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участие в общественных объединениях обучающихся, созданных в соответствии с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Федерации;</w:t>
      </w:r>
    </w:p>
    <w:p w14:paraId="3A0AABD7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уважение человеческого достоинства, свободу совести и информации, свободное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выражение собственных взглядов и убеждений.</w:t>
      </w:r>
    </w:p>
    <w:p w14:paraId="466F3597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6.4. Иные права обучающихся определяются локальным актом Учреждения -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Правилами внутреннего распорядка обучающихся, которые не могут противоречить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действующему законодательству в области образования и настоящему Уставу.</w:t>
      </w:r>
    </w:p>
    <w:p w14:paraId="3367BD92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6.5. Привлечение обучающихся Учреждения без согласия обучающихся и их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родителей (законных представителей) к труду, не предусмотренному образовательной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программой, принуждение обучающихся к вступлению в общественные, общественно-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политические организации (объединения), движения и партии, а также принудительное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привлечение их к деятельности этих организаций и к участию в агитационных кампаниях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 политических акциях запрещается.</w:t>
      </w:r>
    </w:p>
    <w:p w14:paraId="2DE04A1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6.6. Обучающиеся Учреждения обязаны:</w:t>
      </w:r>
    </w:p>
    <w:p w14:paraId="1087ACE7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выполнять требования Устава Учреждения, Правила внутреннего распорядка;</w:t>
      </w:r>
    </w:p>
    <w:p w14:paraId="4000CB25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добросовестно осваивать образовательную программу, выполнять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индивидуальный учебный план, в том числе посещать предусмотренные учебным планом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или индивидуальным учебным планом учебные занятия, осуществлять самостоятельную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подготовку к занятиям, выполнять задания в рамках образовательной программы;</w:t>
      </w:r>
    </w:p>
    <w:p w14:paraId="797E313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бережно относиться к имуществу Учреждения;</w:t>
      </w:r>
    </w:p>
    <w:p w14:paraId="7933F97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уважать честь и достоинство других обучающихся и работников Учреждения, не</w:t>
      </w:r>
    </w:p>
    <w:p w14:paraId="59F5C09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создавать препятствий для получения образования другими обучающимися;</w:t>
      </w:r>
    </w:p>
    <w:p w14:paraId="43E9440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соблюдать единые требования к школьной одежде, утвержденные локальным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актом Учреждения;</w:t>
      </w:r>
    </w:p>
    <w:p w14:paraId="66E3BA1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заботиться о сохранении и укреплении своего здоровья.</w:t>
      </w:r>
    </w:p>
    <w:p w14:paraId="49665C9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6.7. Иные обязанности обучающихся устанавливаются Федеральным законом «Об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образовании в Российской Федерации» от 29.12.2012 № 273-ФЗ, иными федеральными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законами.</w:t>
      </w:r>
    </w:p>
    <w:p w14:paraId="76FA159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6.8. Дисциплина в Учреждении поддерживается на основе уважения человеческого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достоинства обучающихся и педагогических работников. Применение физического и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(или) психического насилия по отношению к обучающимся не допускается.</w:t>
      </w:r>
    </w:p>
    <w:p w14:paraId="731A554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6.9. За неисполнение или нарушение Устава Учреждения, Правил внутреннего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распорядка Учреждения к обучающимся могут быть применены меры дисциплинарного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взыскания - замечание, выговор, отчисление из Учреждения.</w:t>
      </w:r>
    </w:p>
    <w:p w14:paraId="5446A3D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Меры дисциплинарного взыскания не применяются к обучающимся по программам</w:t>
      </w:r>
    </w:p>
    <w:p w14:paraId="3509471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начального общего образования, а также к обучающимся с ограниченными</w:t>
      </w:r>
    </w:p>
    <w:p w14:paraId="3FF986E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возможностями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здоровья (с задержкой психического развития и различными формами</w:t>
      </w:r>
    </w:p>
    <w:p w14:paraId="62B98A02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умственной отсталости).</w:t>
      </w:r>
    </w:p>
    <w:p w14:paraId="02F0681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6.10. По решению Учреждения за неоднократное совершение дисциплинарных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проступков допускается применение отчисления несовершеннолетнего обучающегося,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достигшего возраста пятнадцати лет, из Учреждения как меры дисциплинарного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взыскания. Отчисление несовершеннолетнего обучающегося применяется, если иные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меры дисциплинарного взыскания и меры педагогического воздействия не дали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результата и дальнейшее его пребывание в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Учреждении оказывает отрицательное влияние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 других обучающихся, нарушает их права и права работников Учреждения.</w:t>
      </w:r>
    </w:p>
    <w:p w14:paraId="5BD6DDE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6.11. Решение об отчислении несовершеннолетнего обучающегося, достигшего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возраста пятнадцати лет и не получившего основного общего образования, как мера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дисциплинарного взыскания принимается с учетом мнения родителей (законных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представителей) несовершеннолетнего обучающегося и согласия комиссии по делам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несовершеннолетних и защите их прав. Решение об отчислении детей-сирот и детей,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оставшихся без попечения родителей, принимается с согласия комиссии по делам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несовершеннолетних и защите их прав и органа опеки и попечительства.</w:t>
      </w:r>
    </w:p>
    <w:p w14:paraId="5D0BB7B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6.12. Учреждение незамедлительно информирует Управление образования об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отчислении несовершеннолетнего обучающегося.</w:t>
      </w:r>
    </w:p>
    <w:p w14:paraId="2592EAC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6.13. Родители (законные представители) имеют право:</w:t>
      </w:r>
    </w:p>
    <w:p w14:paraId="10468AB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выбирать до завершения ребенком основного общего образования и с учетом мнения</w:t>
      </w:r>
    </w:p>
    <w:p w14:paraId="7D44A34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ребенка формы получения образования и формы обучения, общеобразовательного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учреждения, факультативные и элективные учебные предметы, курсы из перечня,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предлагаемого Учреждением;</w:t>
      </w:r>
    </w:p>
    <w:p w14:paraId="4D391DA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дать ребенку начальное общее, основное общее, среднее общее образование в семье.</w:t>
      </w:r>
    </w:p>
    <w:p w14:paraId="2334874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Ребенок, получающий образование в семье, по решению родителей (законных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представителей) с учетом его мнения на любом этапе обучения вправе продолжить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образование в Учреждении;</w:t>
      </w:r>
    </w:p>
    <w:p w14:paraId="3136C4A7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участвовать в управлении Учреждением в формах, определенных Уставом Учреждения;</w:t>
      </w:r>
    </w:p>
    <w:p w14:paraId="1D22F8F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защищать законные права и интересы 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61B4C07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знакомиться с Уставом Учреждения, лицензией на осуществление образовательной</w:t>
      </w:r>
    </w:p>
    <w:p w14:paraId="6E49692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деятельности, свидетельством о государственной аккредитации, другими документами,</w:t>
      </w:r>
    </w:p>
    <w:p w14:paraId="1154E78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регламентирующими организацию образовательного процесса;</w:t>
      </w:r>
    </w:p>
    <w:p w14:paraId="0142C30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знакомиться с содержанием образования, используемыми методами обучения и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воспитания, образовательными технологиями, а также с оценками и успеваемостью своего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ребенка;</w:t>
      </w:r>
    </w:p>
    <w:p w14:paraId="79413BC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получать информацию обо всех видах планируемых обследований (психологических,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психолого- педагогических) обучающихся, давать согласие или отказаться от проведения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таких обследований, получать информацию о результатах обследований;</w:t>
      </w:r>
    </w:p>
    <w:p w14:paraId="569F701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обращаться в комиссию по урегулированию споров между участниками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образовательных отношений, которая создается в Учреждении и утверждается приказом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директора Учреждения.</w:t>
      </w:r>
    </w:p>
    <w:p w14:paraId="3D9C71F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6.14. Родители (законные представители) обязаны:</w:t>
      </w:r>
    </w:p>
    <w:p w14:paraId="35CD908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обеспечить получение детьми общего образования;</w:t>
      </w:r>
    </w:p>
    <w:p w14:paraId="2A2EB64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выполнять Устав Учреждения в части, касающейся их прав и обязанностей;</w:t>
      </w:r>
    </w:p>
    <w:p w14:paraId="5D12B75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соблюдать Правила внутреннего распорядка Учреждения, требования локальных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нормативных актов Учреждения в части их касающейся;</w:t>
      </w:r>
    </w:p>
    <w:p w14:paraId="320FD195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соблюдать порядок регламентации образовательных отношений между Учреждением,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обучающимися и родителями (законными представителями);</w:t>
      </w:r>
    </w:p>
    <w:p w14:paraId="23E8003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уважать честь и достоинство обучающихся и работников Учреждения.</w:t>
      </w:r>
    </w:p>
    <w:p w14:paraId="165D3BF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6.15. Иные права и обязанности родителей (законных представителей)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 устанавливаются Федеральным законом «Об образовании в Российской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Федерации» от 29.12.2012 № 273-ФЗ, иными федеральными законами</w:t>
      </w:r>
      <w:r w:rsidRPr="00DE279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1D126A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6.16. За неисполнение или ненадлежащие исполнение обязанностей, родители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(законные представители) несут ответственность, предусмотренную законодательством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14:paraId="1FC3AA0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6.17. Педагогические работники Учреждения имеют право:</w:t>
      </w:r>
    </w:p>
    <w:p w14:paraId="305FC47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участие в управлении Учреждением в форме, определенной Уставом;</w:t>
      </w:r>
    </w:p>
    <w:p w14:paraId="64FFBEF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защиту своей профессиональной чести и достоинства;</w:t>
      </w:r>
    </w:p>
    <w:p w14:paraId="424F335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свободу преподавания, выражения своего мнения, невмешательства в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профессиональную деятельность;</w:t>
      </w:r>
    </w:p>
    <w:p w14:paraId="7370C63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свободу выбора и использование методик обучения и воспитания, учебных пособий и</w:t>
      </w:r>
    </w:p>
    <w:p w14:paraId="4870849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материалов, учебников в соответствии с образовательной программой и федеральным</w:t>
      </w:r>
    </w:p>
    <w:p w14:paraId="1F9A9A3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перечнем учебников, утвержденной Учреждением, методов оценки знаний обучающихся;</w:t>
      </w:r>
    </w:p>
    <w:p w14:paraId="091A631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разработку и применение авторских программ;</w:t>
      </w:r>
    </w:p>
    <w:p w14:paraId="5458CEB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участие в разработке образовательных программ, методических материалов и иных</w:t>
      </w:r>
    </w:p>
    <w:p w14:paraId="6DFEF607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компонентов образовательных программ;</w:t>
      </w:r>
    </w:p>
    <w:p w14:paraId="6931698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осуществление научной, творческой, исследовательской, экспериментальной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27AAF53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дополнительное профессиональное образование по профилю педагогической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 не реже, чем один раз в три года;</w:t>
      </w:r>
    </w:p>
    <w:p w14:paraId="648DA175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аттестацию на добровольной основе на соответствующую квалификационную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категорию и получение ее в случае успешного прохождения аттестации;</w:t>
      </w:r>
    </w:p>
    <w:p w14:paraId="2877EFF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объединение в общественные профессиональные организации в формах и в порядке,</w:t>
      </w:r>
    </w:p>
    <w:p w14:paraId="1C3E27E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установленные законодательством Российской Федерации;</w:t>
      </w:r>
    </w:p>
    <w:p w14:paraId="178EB4B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длительный (до 1 года) отпуск не реже чем через каждые 10 лет непрерывной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преподавательской работы;</w:t>
      </w:r>
    </w:p>
    <w:p w14:paraId="58B6E555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сокращенную продолжительность рабочего времени, на ежегодный основной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удлиненный оплачиваемый отпуск, на досрочное назначение трудовой пенсии по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старости, иные меры социальной поддержки в порядке, установленном законодательством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14:paraId="7B88D175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- на обращение в комиссию по урегулированию споров между участниками</w:t>
      </w:r>
    </w:p>
    <w:p w14:paraId="4AD85EB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образовательных отношений, 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которая создается в Учреждении и утверждается приказом</w:t>
      </w:r>
    </w:p>
    <w:p w14:paraId="69B5FA2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директора Учреждения.</w:t>
      </w:r>
    </w:p>
    <w:p w14:paraId="05499C8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6.18. Педагогические работники Учреждения обязаны:</w:t>
      </w:r>
    </w:p>
    <w:p w14:paraId="7407C1E2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осуществлять свою деятельность на высоком профессиональном уровне, обеспечивать 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</w:t>
      </w:r>
    </w:p>
    <w:p w14:paraId="68A5F42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полном объеме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реализацию преподаваемых учебных предметов в соответствии с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утвержденной рабочей программой;</w:t>
      </w:r>
    </w:p>
    <w:p w14:paraId="41959D4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соблюдать Устав Учреждения и Правила внутреннего трудового распорядка,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должностные инструкции;</w:t>
      </w:r>
    </w:p>
    <w:p w14:paraId="23C0278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применять педагогически обоснованные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и обеспечивающие высокое качество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 формы, методы обучения и воспитания;</w:t>
      </w:r>
    </w:p>
    <w:p w14:paraId="1DB850D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повышать свой профессиональный уровень;</w:t>
      </w:r>
    </w:p>
    <w:p w14:paraId="4302EF5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проходить аттестацию на соответствие занимаемой должности в порядке, установленном</w:t>
      </w:r>
    </w:p>
    <w:p w14:paraId="62A4101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законодательством об образовании;</w:t>
      </w:r>
    </w:p>
    <w:p w14:paraId="4B0AA43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проходить предварительные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при поступлении на работу и периодические медицинские</w:t>
      </w:r>
    </w:p>
    <w:p w14:paraId="7249B11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осмотры, а также внеочередные медицинские осмотры;</w:t>
      </w:r>
    </w:p>
    <w:p w14:paraId="101C59B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проходить в установленном законодательством Российской Федерации порядке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обучение и проверку знаний и навыков в области охраны труда;</w:t>
      </w:r>
    </w:p>
    <w:p w14:paraId="2AA9789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охранять жизнь, физическое и психическое здоровье обучающихся во время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образовательной деятельности в установленном законом порядке;</w:t>
      </w:r>
    </w:p>
    <w:p w14:paraId="4284603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сотрудничать с семьей обучающегося по вопросам воспитания и обучения;</w:t>
      </w:r>
    </w:p>
    <w:p w14:paraId="6B6D227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уважать честь и достоинство обучающихся и других участников образовательных</w:t>
      </w:r>
    </w:p>
    <w:p w14:paraId="54D0C17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отношений;</w:t>
      </w:r>
    </w:p>
    <w:p w14:paraId="679AEAF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содействовать удовлетворению спроса родителей (законных представителей) 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</w:t>
      </w:r>
    </w:p>
    <w:p w14:paraId="3D33EAE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воспитательные и образовательные услуги.</w:t>
      </w:r>
    </w:p>
    <w:p w14:paraId="0BC87BF7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6.19. Педагогический работник Учреждения не вправе оказывать платные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образовательные услуги обучающемуся в Учреждении, если это приводит к конфликту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интересов педагогического работника.</w:t>
      </w:r>
    </w:p>
    <w:p w14:paraId="25485B7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6.20. Педагогическому работнику запрещается использовать образовательную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деятельность для политической агитации, принуждение обучающихся к принятию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политических, религиозных и иных убеждений либо отказу от них, для разжигания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социальной, расовой, национальной или религиозной розни, а также для побуждения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 к действиям, противоречащим Конституции Российской Федерации.</w:t>
      </w:r>
    </w:p>
    <w:p w14:paraId="63EAC36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6.21. Иные права и обязанности педагогических работников Учреждения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определяются законодательством Российской Федерации, должностными инструкциями,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Правилами внутреннего распорядка и другими локальными нормативными актами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Учреждения.</w:t>
      </w:r>
    </w:p>
    <w:p w14:paraId="4057C71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6.22. Педагогические работники за неисполнение или ненадлежащие исполнение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возложенных на них обязанностей несут ответственность в порядке и случаях,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установленных федеральными законами.</w:t>
      </w:r>
    </w:p>
    <w:p w14:paraId="027ED5A5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6.23. Трудовые отношения педагогического работника Учреждения и Учреждения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регулируются трудовым договором (контрактом). Условия трудового договора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(контракта) не могут противоречить законодательству Российской Федерации о труде.</w:t>
      </w:r>
    </w:p>
    <w:p w14:paraId="56D6C53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6.24. В Учреждении и на ее территории запрещается курение, употребление</w:t>
      </w:r>
    </w:p>
    <w:p w14:paraId="08582075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спиртных, психотропных и наркотических веществ.</w:t>
      </w:r>
    </w:p>
    <w:p w14:paraId="37E1D45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7. ИМУЩЕСТВО И ФИНАНСОВО- ХОЗЯЙСТВЕННАЯ ДЕЯТЕЛЬНОСТЬ</w:t>
      </w:r>
      <w:r w:rsidR="00A41F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b/>
          <w:bCs/>
          <w:sz w:val="24"/>
          <w:szCs w:val="24"/>
        </w:rPr>
        <w:t>УЧРЕЖДЕНИЯ</w:t>
      </w:r>
    </w:p>
    <w:p w14:paraId="6D9BCB0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7.1. Имущество Учреждения является муниципальной собственностью</w:t>
      </w:r>
      <w:r w:rsidR="00A41F90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41F90">
        <w:rPr>
          <w:rFonts w:ascii="Times New Roman" w:hAnsi="Times New Roman" w:cs="Times New Roman"/>
          <w:sz w:val="24"/>
          <w:szCs w:val="24"/>
        </w:rPr>
        <w:t xml:space="preserve">района «Карабудахкентский район» </w:t>
      </w:r>
      <w:r w:rsidRPr="00DE279B">
        <w:rPr>
          <w:rFonts w:ascii="Times New Roman" w:hAnsi="Times New Roman" w:cs="Times New Roman"/>
          <w:sz w:val="24"/>
          <w:szCs w:val="24"/>
        </w:rPr>
        <w:t>и закреплено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 Учреждением на праве оперативного управления.</w:t>
      </w:r>
    </w:p>
    <w:p w14:paraId="0CC9631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7.2. Земельный участок, необходимый для выполнения Учреждением своих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уставных задач, предоставляется ему на праве постоянного (бессрочного) пользования.</w:t>
      </w:r>
    </w:p>
    <w:p w14:paraId="24EBAAE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7.3. Источниками финансового обеспечения Учреждения являются:</w:t>
      </w:r>
    </w:p>
    <w:p w14:paraId="0007F3D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а) субсидии, предоставляемые Учреждению из бюджета </w:t>
      </w:r>
      <w:r w:rsidR="00A41F90" w:rsidRPr="00A41F90">
        <w:rPr>
          <w:rFonts w:ascii="Times New Roman" w:hAnsi="Times New Roman" w:cs="Times New Roman"/>
          <w:sz w:val="24"/>
          <w:szCs w:val="24"/>
        </w:rPr>
        <w:t>муниципального района «Карабудахкентский район»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 возмещение нормативных затрат, связанных с оказанием</w:t>
      </w:r>
    </w:p>
    <w:p w14:paraId="4C22B1C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Учреждением в соответствии с муниципальным заданием муниципальных услуг</w:t>
      </w:r>
    </w:p>
    <w:p w14:paraId="6A0C343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(выполнением работ);</w:t>
      </w:r>
    </w:p>
    <w:p w14:paraId="713BACD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 xml:space="preserve">б) субсидии, предоставляемые Учреждению из бюджета </w:t>
      </w:r>
      <w:r w:rsidR="00A41F90" w:rsidRPr="00A41F90">
        <w:rPr>
          <w:rFonts w:ascii="Times New Roman" w:hAnsi="Times New Roman" w:cs="Times New Roman"/>
          <w:sz w:val="24"/>
          <w:szCs w:val="24"/>
        </w:rPr>
        <w:t>муниципального района «Карабудахкентский район»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 иные цели;</w:t>
      </w:r>
    </w:p>
    <w:p w14:paraId="1962C14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в) доходы Учреждения, полученные от осуществления приносящей доходы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деятельности, в случаях предусмотренных настоящим Уставом, и приобретенное за счет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этих доходов имущество;</w:t>
      </w:r>
    </w:p>
    <w:p w14:paraId="7C9D55F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г) благотворительные взносы (пожертвования) от юридических и физических лиц;</w:t>
      </w:r>
    </w:p>
    <w:p w14:paraId="3AF900F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д) другие, не запрещенные законом, источники;</w:t>
      </w:r>
    </w:p>
    <w:p w14:paraId="7DA7AC5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7.4. Учреждение без согласия Учредителя не вправе распоряжаться особо ценным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движимым имуществом, закрепленным за ним Учредителем или приобретенным</w:t>
      </w:r>
    </w:p>
    <w:p w14:paraId="248C96C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Учреждением за счет средств, выделенных ему Учредителем на приобретение такого</w:t>
      </w:r>
    </w:p>
    <w:p w14:paraId="4080F0E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имущества, а также недвижимым имуществом. Остальным, находящимся на праве</w:t>
      </w:r>
    </w:p>
    <w:p w14:paraId="2DA60ED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оперативного управления, имуществом Учреждение вправе распоряжаться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самостоятельно, если иное не установлено законом.</w:t>
      </w:r>
    </w:p>
    <w:p w14:paraId="5693B71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7.5. Финансовое обеспечение выполнения муниципального задания осуществляется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 учетом расходов на содержание недвижимого имущества и особо ценного движимого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имущества, закрепленного за Учреждением Учредителем или приобретенного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Учреждением за счет средств, выделенных ему Учредителем на приобретение такого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имущества, расходов на уплату налогов, в качестве объекта налогообложения по которым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признается соответствующее имущество, в том числе земельные участки.</w:t>
      </w:r>
    </w:p>
    <w:p w14:paraId="7BE4435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7.7. Учредитель в отношении Учреждения является главным распорядителем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бюджетных средств, утверждает план финансово-хозяйственной деятельности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Учреждения, осуществляет другие бюджетные полномочия, установленные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</w:t>
      </w:r>
      <w:r w:rsidR="00A41F90">
        <w:rPr>
          <w:rFonts w:ascii="Times New Roman" w:hAnsi="Times New Roman" w:cs="Times New Roman"/>
          <w:sz w:val="24"/>
          <w:szCs w:val="24"/>
        </w:rPr>
        <w:t xml:space="preserve"> Республики Дагестан,</w:t>
      </w:r>
      <w:r w:rsidRPr="00DE279B">
        <w:rPr>
          <w:rFonts w:ascii="Times New Roman" w:hAnsi="Times New Roman" w:cs="Times New Roman"/>
          <w:sz w:val="24"/>
          <w:szCs w:val="24"/>
        </w:rPr>
        <w:t xml:space="preserve"> муниципальными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правовыми актами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="00A41F90" w:rsidRPr="00A41F90">
        <w:rPr>
          <w:rFonts w:ascii="Times New Roman" w:hAnsi="Times New Roman" w:cs="Times New Roman"/>
          <w:sz w:val="24"/>
          <w:szCs w:val="24"/>
        </w:rPr>
        <w:t>муниципального района «Карабудахкентский район»</w:t>
      </w:r>
      <w:r w:rsidRPr="00DE279B">
        <w:rPr>
          <w:rFonts w:ascii="Times New Roman" w:hAnsi="Times New Roman" w:cs="Times New Roman"/>
          <w:sz w:val="24"/>
          <w:szCs w:val="24"/>
        </w:rPr>
        <w:t>.</w:t>
      </w:r>
    </w:p>
    <w:p w14:paraId="7EF8A48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7.8. Муниципальное задание для Учреждения в соответствии с предусмотренными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настоящим Уставом видами деятельности формирует и утверждает Учредитель.</w:t>
      </w:r>
    </w:p>
    <w:p w14:paraId="23CD420A" w14:textId="77777777"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7.11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осуществляет оперативный бухгалтерский учет, представляет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бухгалтерскую отчетность в соответствии с действующим законодательством.</w:t>
      </w:r>
    </w:p>
    <w:p w14:paraId="146B2F82" w14:textId="77777777"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7.12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Учредитель утверждает план финансово-хозяйственной деятельности и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осуществляет контроль за использованием бюджетных средств.</w:t>
      </w:r>
    </w:p>
    <w:p w14:paraId="6F0A58B4" w14:textId="77777777"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7.13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реализует право владения, пользования и распоряжения в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отношении закрепленного за ним на праве оперативного управления имущества в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порядке, установленном законодательством и настоящим Уставом, и отвечает этим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имуществом по своим обязательствам.</w:t>
      </w:r>
    </w:p>
    <w:p w14:paraId="7AF9E05B" w14:textId="77777777"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7.14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владеет и пользуется закрепленным на праве оперативного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управления имуществом в пределах, установленных законом, в соответствии с целью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своей деятельности и назначением этого имущества.</w:t>
      </w:r>
    </w:p>
    <w:p w14:paraId="5F2103B5" w14:textId="77777777"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7.15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несет ответственность за сохранность, целевое и эффективное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использование закрепленного за ним имущества, обеспечивая в установленном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законодательством порядке учет указанного имущества, включая имущество,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приобретенное за счет средств, полученных от приносящей доход деятельности.</w:t>
      </w:r>
    </w:p>
    <w:p w14:paraId="10983250" w14:textId="77777777"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7.16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Право оперативного управления имуществом, в отношении которого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Учредителем принято решение о закреплении его за Учреждением, возникает у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Учреждения с момента передачи ему такого имущества по акту приема-передачи, если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действующим законодательством не предусмотрено иное.</w:t>
      </w:r>
    </w:p>
    <w:p w14:paraId="39CEEEB2" w14:textId="77777777"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7.17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При осуществлении права оперативного управления имуществом Учреждение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обязано:</w:t>
      </w:r>
    </w:p>
    <w:p w14:paraId="52A7EF0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эффективно использовать имущество;</w:t>
      </w:r>
    </w:p>
    <w:p w14:paraId="0F8949D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сохранность и использование имущества строго по целевому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назначению;</w:t>
      </w:r>
    </w:p>
    <w:p w14:paraId="20E196D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не допускать ухудшения технического состояния имущества с учетом объема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выделенных средств. Это требование не распространяется на ухудшения, связанные с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 износом этого имущества в процессе эксплуатации.</w:t>
      </w:r>
    </w:p>
    <w:p w14:paraId="09648DA0" w14:textId="77777777"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7.18</w:t>
      </w:r>
      <w:r w:rsidR="00315953" w:rsidRPr="00DE279B">
        <w:rPr>
          <w:rFonts w:ascii="Times New Roman" w:hAnsi="Times New Roman" w:cs="Times New Roman"/>
          <w:sz w:val="24"/>
          <w:szCs w:val="24"/>
        </w:rPr>
        <w:t>. Контроль за использованием по назначению и сохранностью имущества,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закрепленного за Учреждением на праве оперативного управления, осуществляет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Учредитель.</w:t>
      </w:r>
    </w:p>
    <w:p w14:paraId="7199EC9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8. СТРУКТУРА УЧРЕЖДЕНИЯ</w:t>
      </w:r>
    </w:p>
    <w:p w14:paraId="3916694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8.1. Учреждение самостоятельно формирует свою структуру по согласованию с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Учредителем, если иное не установлено федеральными законами.</w:t>
      </w:r>
    </w:p>
    <w:p w14:paraId="2BD1653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8.2. Учреждение может иметь в своей структуре различные структурные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подразделения, обеспечивающие осуществление образовательной деятельности с учетом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уровня, вида и направленности реализуемых образовательных программ, формы обучения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 режима пребывания обучающихся.</w:t>
      </w:r>
    </w:p>
    <w:p w14:paraId="1B23DC9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8.3. Учреждение вправе создавать филиалы по согласованию с Учредителем.</w:t>
      </w:r>
    </w:p>
    <w:p w14:paraId="49D1A9B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8.4. В Учреждении не допускается создание и деятельность организационных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структур политических партий, общественно-политических и религиозных движений и</w:t>
      </w:r>
    </w:p>
    <w:p w14:paraId="0B69128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организаций.</w:t>
      </w:r>
    </w:p>
    <w:p w14:paraId="58F7686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9. УПРАВЛЕНИЕ УЧРЕЖДЕНИЕМ</w:t>
      </w:r>
    </w:p>
    <w:p w14:paraId="266C2DB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9.1. Управление Учреждением осуществляется в соответствии с законодательством</w:t>
      </w:r>
    </w:p>
    <w:p w14:paraId="1F220B6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Российской Федерации, на основе сочетания принципов единоначалия и коллегиальности.</w:t>
      </w:r>
    </w:p>
    <w:p w14:paraId="781C9DB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9.2. К компетенции Учредителя в области управления Учреждением относится:</w:t>
      </w:r>
    </w:p>
    <w:p w14:paraId="7CDCAA1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утверждение Устава Учреждения, внесенных в него изменений;</w:t>
      </w:r>
    </w:p>
    <w:p w14:paraId="3875F80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закрепление определенной территории муниципального района за Учреждением при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приеме детей в образовательное Учреждение;</w:t>
      </w:r>
    </w:p>
    <w:p w14:paraId="20B88C32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осуществления финансового обеспечения муниципального задания;</w:t>
      </w:r>
    </w:p>
    <w:p w14:paraId="62E70C5D" w14:textId="77777777" w:rsidR="00315953" w:rsidRPr="00DE279B" w:rsidRDefault="001C6472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реорганизация </w:t>
      </w:r>
      <w:r w:rsidR="00315953" w:rsidRPr="00DE279B">
        <w:rPr>
          <w:rFonts w:ascii="Times New Roman" w:hAnsi="Times New Roman" w:cs="Times New Roman"/>
          <w:sz w:val="24"/>
          <w:szCs w:val="24"/>
        </w:rPr>
        <w:t>и ликвидация Учреждения, изменение его типа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порядком, утвержденным действующим законодательством РФ, </w:t>
      </w:r>
      <w:r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="00315953" w:rsidRPr="00DE27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нормативными 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472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472">
        <w:rPr>
          <w:rFonts w:ascii="Times New Roman" w:hAnsi="Times New Roman" w:cs="Times New Roman"/>
          <w:sz w:val="24"/>
          <w:szCs w:val="24"/>
        </w:rPr>
        <w:t>«Карабудахкентский район»</w:t>
      </w:r>
      <w:r w:rsidR="00315953" w:rsidRPr="00DE279B">
        <w:rPr>
          <w:rFonts w:ascii="Times New Roman" w:hAnsi="Times New Roman" w:cs="Times New Roman"/>
          <w:sz w:val="24"/>
          <w:szCs w:val="24"/>
        </w:rPr>
        <w:t>;</w:t>
      </w:r>
    </w:p>
    <w:p w14:paraId="54D2407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участие в проведении оценки, последствий принятия решения о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реорганизации или ликвидации Учреждения;</w:t>
      </w:r>
    </w:p>
    <w:p w14:paraId="20FF4E8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осуществление экспертной оценки последствий сдачи в аренду имущества,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закрепленного за Учреждением, предшествующей заключению договора аренды;</w:t>
      </w:r>
    </w:p>
    <w:p w14:paraId="7D734C5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принятие иных решений, предусмотренных действующим законодательством.</w:t>
      </w:r>
    </w:p>
    <w:p w14:paraId="4B45205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назначение на должность руководителя Учреждения и прекращение его полномочий;</w:t>
      </w:r>
    </w:p>
    <w:p w14:paraId="35F5949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заключение и прекращение трудового договора с руководителем Учреждения;</w:t>
      </w:r>
    </w:p>
    <w:p w14:paraId="29519A6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установления надбавок и доплат к должностному окладу директора Учреждения,</w:t>
      </w:r>
    </w:p>
    <w:p w14:paraId="3A9C3FF3" w14:textId="77777777" w:rsidR="00315953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порядок и размер его премирования;</w:t>
      </w:r>
    </w:p>
    <w:p w14:paraId="174E1669" w14:textId="77777777" w:rsidR="00F00A17" w:rsidRDefault="00F00A17" w:rsidP="00F0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BE7869" w14:textId="77777777" w:rsidR="00F00A17" w:rsidRPr="00F00A17" w:rsidRDefault="00F00A17" w:rsidP="00F0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A17">
        <w:rPr>
          <w:rFonts w:ascii="Times New Roman" w:hAnsi="Times New Roman" w:cs="Times New Roman"/>
          <w:sz w:val="24"/>
          <w:szCs w:val="24"/>
        </w:rPr>
        <w:t>К обязанностям Управления образования относится:</w:t>
      </w:r>
    </w:p>
    <w:p w14:paraId="0B1E2BD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согласование программы развития Учреждения;</w:t>
      </w:r>
    </w:p>
    <w:p w14:paraId="1F8391F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формирования и утверждения муниципального задания на оказание муниципальных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услуг (выполнение работ) юридическим и физическим лицам (далее </w:t>
      </w:r>
      <w:r w:rsidR="00F00A17">
        <w:rPr>
          <w:rFonts w:ascii="Times New Roman" w:hAnsi="Times New Roman" w:cs="Times New Roman"/>
          <w:sz w:val="24"/>
          <w:szCs w:val="24"/>
        </w:rPr>
        <w:t>–</w:t>
      </w:r>
      <w:r w:rsidRPr="00DE279B">
        <w:rPr>
          <w:rFonts w:ascii="Times New Roman" w:hAnsi="Times New Roman" w:cs="Times New Roman"/>
          <w:sz w:val="24"/>
          <w:szCs w:val="24"/>
        </w:rPr>
        <w:t xml:space="preserve"> муниципальное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задание) и вносимые в него изменения в соответствии с предусмотренным Уставом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 основными видами деятельности;</w:t>
      </w:r>
    </w:p>
    <w:p w14:paraId="1583B4E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определения порядка составления и утверждения отчета о результатах деятельности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 и об использовании закрепленного за ним имущества муниципального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района в соответствии с общими требованиями, установленными законодательством РФ,</w:t>
      </w:r>
      <w:r w:rsidR="00F00A17">
        <w:rPr>
          <w:rFonts w:ascii="Times New Roman" w:hAnsi="Times New Roman" w:cs="Times New Roman"/>
          <w:sz w:val="24"/>
          <w:szCs w:val="24"/>
        </w:rPr>
        <w:t xml:space="preserve"> законодательством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>, нормативными правовыми актами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муниципального района;</w:t>
      </w:r>
    </w:p>
    <w:p w14:paraId="78BFEBA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утверждения плана финансово-хозяйственной деятельности Учреждения и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вносимых в него изменений в соответствии с требованиями, установленными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Министерством финансов РФ, нормативными правовыми актами муниципального района;</w:t>
      </w:r>
    </w:p>
    <w:p w14:paraId="75BFD7B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согласования штатного расписания Учреждения;</w:t>
      </w:r>
    </w:p>
    <w:p w14:paraId="5BC4032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осуществления контроля за деятельностью Учреждения в соответствии с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законодательством</w:t>
      </w:r>
      <w:r w:rsidR="00F00A17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>,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нормативными правовыми актами муниципального района.</w:t>
      </w:r>
    </w:p>
    <w:p w14:paraId="09BA4132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заключение с Учреждением соглашения о порядке и условиях предоставления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субсидии на финансовое обеспечение выполнения муниципального задания на оказание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муниципальных услуг (выполнение работ).</w:t>
      </w:r>
    </w:p>
    <w:p w14:paraId="4963D3F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9.3. Единоличным исполнительным органом Учреждения является директор,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который осуществляет руководство деятельностью Учреждения.</w:t>
      </w:r>
    </w:p>
    <w:p w14:paraId="15C75212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9.4. Директор Учреждения на конкур</w:t>
      </w:r>
      <w:r w:rsidR="00F00A17">
        <w:rPr>
          <w:rFonts w:ascii="Times New Roman" w:hAnsi="Times New Roman" w:cs="Times New Roman"/>
          <w:sz w:val="24"/>
          <w:szCs w:val="24"/>
        </w:rPr>
        <w:t>сной основе назначается Учредител</w:t>
      </w:r>
      <w:r w:rsidRPr="00DE279B">
        <w:rPr>
          <w:rFonts w:ascii="Times New Roman" w:hAnsi="Times New Roman" w:cs="Times New Roman"/>
          <w:sz w:val="24"/>
          <w:szCs w:val="24"/>
        </w:rPr>
        <w:t>ем.</w:t>
      </w:r>
    </w:p>
    <w:p w14:paraId="1AA43DE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9.5. Кандидаты на должность директора Учреждения должны иметь высшее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образование и соответствовать квалификационным требованиям, указанным в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квалификационном справочнике.</w:t>
      </w:r>
    </w:p>
    <w:p w14:paraId="29E6A33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9.6. Запрещается занятие должности директора Учреждения лицами,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которые не допускаются к педагогической деятельности по основаниям,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установленным трудовым законодательством.</w:t>
      </w:r>
    </w:p>
    <w:p w14:paraId="100FB9C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9.7. Кандидаты на должность директора и директор Учреждения проходят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обязательную аттестацию. Порядок и сроки проведения аттестации кандидатов на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должность директора и директора Учре</w:t>
      </w:r>
      <w:r w:rsidR="00F00A17">
        <w:rPr>
          <w:rFonts w:ascii="Times New Roman" w:hAnsi="Times New Roman" w:cs="Times New Roman"/>
          <w:sz w:val="24"/>
          <w:szCs w:val="24"/>
        </w:rPr>
        <w:t>ждения устанавливаются Учредител</w:t>
      </w:r>
      <w:r w:rsidRPr="00DE279B">
        <w:rPr>
          <w:rFonts w:ascii="Times New Roman" w:hAnsi="Times New Roman" w:cs="Times New Roman"/>
          <w:sz w:val="24"/>
          <w:szCs w:val="24"/>
        </w:rPr>
        <w:t>ем.</w:t>
      </w:r>
    </w:p>
    <w:p w14:paraId="4657413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9.8. Должностные обязанности директора Учреждения не могут исполняться по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совместительству.</w:t>
      </w:r>
    </w:p>
    <w:p w14:paraId="1C6CC13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9.9. Директор Учреждения осуществляет руководство деятельностью Учреждения в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 и настоящим Уставом, несет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ответственность за деятельность Учреждения.</w:t>
      </w:r>
    </w:p>
    <w:p w14:paraId="133DB267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9.10. К компетенции директора Учреждения относятся вопросы осуществления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руководства деятельностью Учреждения, за исключением вопросов, отнесенных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федеральными законами к компетенции Учредителя Учреждения.</w:t>
      </w:r>
    </w:p>
    <w:p w14:paraId="40F1D53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9.11. Директор организует выполнение решений Учредителя по вопросам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 Учреждения.</w:t>
      </w:r>
    </w:p>
    <w:p w14:paraId="188D508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9.12. Директор Учреждения без доверенности действует от имени Учреждения, в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том числе:</w:t>
      </w:r>
    </w:p>
    <w:p w14:paraId="0056678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 соответствии с федеральными законами заключает гражданско-правовые и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трудовые договоры от имени Учреждения, утверждает штатное расписание Учреждения,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утверждает должностные инструкции работников Учреждения и положения о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подразделениях;</w:t>
      </w:r>
    </w:p>
    <w:p w14:paraId="0DCEEA95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разрабатывает план финансово-хозяйственной деятельности Учреждения,</w:t>
      </w:r>
    </w:p>
    <w:p w14:paraId="560A1A9D" w14:textId="77777777" w:rsidR="00315953" w:rsidRPr="00DE279B" w:rsidRDefault="00F00A17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5953" w:rsidRPr="00DE279B">
        <w:rPr>
          <w:rFonts w:ascii="Times New Roman" w:hAnsi="Times New Roman" w:cs="Times New Roman"/>
          <w:sz w:val="24"/>
          <w:szCs w:val="24"/>
        </w:rPr>
        <w:t>утверждает регламентирующие деятельность Учреждения внутренние документы;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обеспечивает своевременную уплату налогов и сборов в порядке и размерах,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определяемых налоговым законодательством Российской Федерации, представляет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установленном порядке статистические, бухгалтерские бюджетные, налоговые и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отчеты;</w:t>
      </w:r>
    </w:p>
    <w:p w14:paraId="5CABE1F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подписывает локальные акты Учреждения, выдает доверенности на право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представительства от имени Учреждения, в том числе доверенности с правом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передоверия, издает приказы и распоряжения, дает поручения и указания, обязательные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для исполнения всеми работниками Учреждения;</w:t>
      </w:r>
    </w:p>
    <w:p w14:paraId="49099AF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обеспечивает соблюдение законности в деятельности Учреждения, контролирует</w:t>
      </w:r>
    </w:p>
    <w:p w14:paraId="108B2A2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работу и обеспечивает эффективное взаимодействие структурных подразделений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14:paraId="45DD295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планирует и организует работу Учреждения в целом и образовательный процесс,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осуществляет контроль за ходом и результатами образовательного процесса, отвечает за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качество и </w:t>
      </w:r>
      <w:r w:rsidR="001442DE">
        <w:rPr>
          <w:rFonts w:ascii="Times New Roman" w:hAnsi="Times New Roman" w:cs="Times New Roman"/>
          <w:sz w:val="24"/>
          <w:szCs w:val="24"/>
        </w:rPr>
        <w:t>э</w:t>
      </w:r>
      <w:r w:rsidRPr="00DE279B">
        <w:rPr>
          <w:rFonts w:ascii="Times New Roman" w:hAnsi="Times New Roman" w:cs="Times New Roman"/>
          <w:sz w:val="24"/>
          <w:szCs w:val="24"/>
        </w:rPr>
        <w:t>ффективность работы Учреждения;</w:t>
      </w:r>
    </w:p>
    <w:p w14:paraId="5088665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организует работу по исполнению решений Управляющего совета, вышестоящих</w:t>
      </w:r>
      <w:r w:rsidR="001442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органов управления;</w:t>
      </w:r>
    </w:p>
    <w:p w14:paraId="1BCA1E9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организует работу по подготовке учреждения к лицензированию и государственной</w:t>
      </w:r>
    </w:p>
    <w:p w14:paraId="3404A00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аккредитации, а также по проведению выборов в органы самоуправления Учреждения;</w:t>
      </w:r>
    </w:p>
    <w:p w14:paraId="307B510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на работу и увольняет педагогических и иных работников Учреждения;</w:t>
      </w:r>
    </w:p>
    <w:p w14:paraId="05E1683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устанавливает надбавки и доплаты к должностным окладам, порядок и размер их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премирования;</w:t>
      </w:r>
    </w:p>
    <w:p w14:paraId="3368EA6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д) распределяет обязанности между своими заместителями, а в случае необходимости,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передает им часть своих полномочий в установленном порядке;</w:t>
      </w:r>
    </w:p>
    <w:p w14:paraId="5AF5C0D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и) привлекает работников Учреждения к дисциплинарной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и материальной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ответственности в соответствии с законодательством Российской Федерации;</w:t>
      </w:r>
    </w:p>
    <w:p w14:paraId="20F309B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Директор вправе приостановить решения Управляющего совета, Педагогического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совета в случае их противоречия законодательству Российской Федерации.</w:t>
      </w:r>
    </w:p>
    <w:p w14:paraId="26C95C25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9.13. Директор Учреждения обязан:</w:t>
      </w:r>
    </w:p>
    <w:p w14:paraId="15E0D20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выполнение муниципального задания в полном объеме;</w:t>
      </w:r>
    </w:p>
    <w:p w14:paraId="6CE6478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постоянную работу над повышением качества предоставляемых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Учреждением муниципальных и иных услуг, выполнением работ;</w:t>
      </w:r>
    </w:p>
    <w:p w14:paraId="5953294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составление и выполнение в полном объеме плана финансово-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хозяйственной деятельности Учреждения в соответствии с порядком, определенным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Учредителем;</w:t>
      </w:r>
    </w:p>
    <w:p w14:paraId="6664B41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утверждение штатного расписания Учреждения;</w:t>
      </w:r>
    </w:p>
    <w:p w14:paraId="405E6C0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составление отчета о результатах деятельности Учреждения и об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использовании закрепленного за ним на праве оперативного управления имущества в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соответствии с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требованиями, установленными Учредителем;</w:t>
      </w:r>
    </w:p>
    <w:p w14:paraId="01639B9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- обеспечивать целевое и рациональное использование бюджетных средств, в том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числе субсидий на оказание услуг (выполнение работ), субсидий на иные цели, и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соблюдение Учреждением финансовой дисциплины в соответствии с федеральными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законами;</w:t>
      </w:r>
    </w:p>
    <w:p w14:paraId="6555CA0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исполнение договорных обязательств по выполнению работ,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оказанию услуг;</w:t>
      </w:r>
    </w:p>
    <w:p w14:paraId="273428E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сохранность, рациональное использование имущества, закрепленного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 праве оперативного управления за Учреждением;</w:t>
      </w:r>
    </w:p>
    <w:p w14:paraId="17126B0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своевременную выплату заработной платы работникам Учреждения;</w:t>
      </w:r>
    </w:p>
    <w:p w14:paraId="38A1CDF4" w14:textId="77777777" w:rsidR="00315953" w:rsidRPr="009C0BD0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</w:t>
      </w:r>
      <w:r w:rsidRPr="009C0BD0">
        <w:rPr>
          <w:rFonts w:ascii="Times New Roman" w:hAnsi="Times New Roman" w:cs="Times New Roman"/>
          <w:sz w:val="24"/>
          <w:szCs w:val="24"/>
        </w:rPr>
        <w:t>согласовывать с Учредителем в случаях и в порядке, установленном федеральными</w:t>
      </w:r>
    </w:p>
    <w:p w14:paraId="3266E9A0" w14:textId="77777777" w:rsidR="00315953" w:rsidRPr="009C0BD0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BD0">
        <w:rPr>
          <w:rFonts w:ascii="Times New Roman" w:hAnsi="Times New Roman" w:cs="Times New Roman"/>
          <w:sz w:val="24"/>
          <w:szCs w:val="24"/>
        </w:rPr>
        <w:t>закона</w:t>
      </w:r>
      <w:r w:rsidR="009C0BD0">
        <w:rPr>
          <w:rFonts w:ascii="Times New Roman" w:hAnsi="Times New Roman" w:cs="Times New Roman"/>
          <w:sz w:val="24"/>
          <w:szCs w:val="24"/>
        </w:rPr>
        <w:t>ми и законами Республики Дагестан</w:t>
      </w:r>
      <w:r w:rsidRPr="009C0BD0">
        <w:rPr>
          <w:rFonts w:ascii="Times New Roman" w:hAnsi="Times New Roman" w:cs="Times New Roman"/>
          <w:sz w:val="24"/>
          <w:szCs w:val="24"/>
        </w:rPr>
        <w:t>, норматив</w:t>
      </w:r>
      <w:r w:rsidR="009C0BD0">
        <w:rPr>
          <w:rFonts w:ascii="Times New Roman" w:hAnsi="Times New Roman" w:cs="Times New Roman"/>
          <w:sz w:val="24"/>
          <w:szCs w:val="24"/>
        </w:rPr>
        <w:t xml:space="preserve">ными правовыми актами </w:t>
      </w:r>
      <w:r w:rsidRPr="009C0BD0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«Карабудахкентский район»</w:t>
      </w:r>
      <w:r w:rsidRPr="009C0BD0">
        <w:rPr>
          <w:rFonts w:ascii="Times New Roman" w:hAnsi="Times New Roman" w:cs="Times New Roman"/>
          <w:sz w:val="24"/>
          <w:szCs w:val="24"/>
        </w:rPr>
        <w:t>, распоряжение недвижимым имуществом и особо</w:t>
      </w:r>
    </w:p>
    <w:p w14:paraId="311D6CC0" w14:textId="77777777" w:rsidR="00315953" w:rsidRPr="009C0BD0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BD0">
        <w:rPr>
          <w:rFonts w:ascii="Times New Roman" w:hAnsi="Times New Roman" w:cs="Times New Roman"/>
          <w:sz w:val="24"/>
          <w:szCs w:val="24"/>
        </w:rPr>
        <w:t>ценным движимым имуществом Учреждения, в том числе передачу ему в аренду,</w:t>
      </w:r>
    </w:p>
    <w:p w14:paraId="50E1E27B" w14:textId="77777777" w:rsidR="00315953" w:rsidRPr="009C0BD0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BD0">
        <w:rPr>
          <w:rFonts w:ascii="Times New Roman" w:hAnsi="Times New Roman" w:cs="Times New Roman"/>
          <w:sz w:val="24"/>
          <w:szCs w:val="24"/>
        </w:rPr>
        <w:t>безвозмездное пользование, заключение иных договоров, предусматривающих переход</w:t>
      </w:r>
    </w:p>
    <w:p w14:paraId="04BA75A2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прав владения и (или) пользования в отношении государственного имущества,</w:t>
      </w:r>
    </w:p>
    <w:p w14:paraId="003F7F6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закрепленного за Учреждением на праве оперативного управления, а также осуществлять</w:t>
      </w:r>
    </w:p>
    <w:p w14:paraId="1F065035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его списание;</w:t>
      </w:r>
    </w:p>
    <w:p w14:paraId="503FBBE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обеспечить представление Учредителю ежегодного отчета о поступлении,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расходовании финансовых и материальных средств и публичного отчета о деятельности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 в целом;</w:t>
      </w:r>
    </w:p>
    <w:p w14:paraId="38193D9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представлять Учредителю в установленном порядке сведения о своих доходах, об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характера, а также о доходах, об имуществе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своих супруги (супруга) 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несовершеннолетних детей;</w:t>
      </w:r>
    </w:p>
    <w:p w14:paraId="3B5C1F5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соблюдение Правил внутреннего трудового распорядка и трудовой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дисциплины работниками Учреждения;</w:t>
      </w:r>
    </w:p>
    <w:p w14:paraId="582C59B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соблюдение требований по охране и безопасности труда, принимать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необходимые меры по соблюдению в Учреждении правил техники безопасности 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требований федеральных законов по защите жизни и здоровья работников Учреждения;</w:t>
      </w:r>
    </w:p>
    <w:p w14:paraId="387B02B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проходить аттестацию в порядке, установленном федеральными законами,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нормативными пра</w:t>
      </w:r>
      <w:r w:rsidR="009C0BD0">
        <w:rPr>
          <w:rFonts w:ascii="Times New Roman" w:hAnsi="Times New Roman" w:cs="Times New Roman"/>
          <w:sz w:val="24"/>
          <w:szCs w:val="24"/>
        </w:rPr>
        <w:t>вовыми актами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>, муниципального района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</w:t>
      </w:r>
      <w:r w:rsidR="009C0BD0" w:rsidRPr="009C0BD0">
        <w:rPr>
          <w:rFonts w:ascii="Times New Roman" w:hAnsi="Times New Roman" w:cs="Times New Roman"/>
          <w:sz w:val="24"/>
          <w:szCs w:val="24"/>
        </w:rPr>
        <w:t>«Карабудахкентский район»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 Учредителем;</w:t>
      </w:r>
    </w:p>
    <w:p w14:paraId="622437F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наличие мобилизационных мощностей и выполнение требований по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гражданской обороне;</w:t>
      </w:r>
    </w:p>
    <w:p w14:paraId="2284DB6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выполнять иные обязанности, установленные федеральными законами, законами 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иными нормативн</w:t>
      </w:r>
      <w:r w:rsidR="009C0BD0">
        <w:rPr>
          <w:rFonts w:ascii="Times New Roman" w:hAnsi="Times New Roman" w:cs="Times New Roman"/>
          <w:sz w:val="24"/>
          <w:szCs w:val="24"/>
        </w:rPr>
        <w:t>ыми правовыми актами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>, муниципального района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="009C0BD0" w:rsidRPr="009C0BD0">
        <w:rPr>
          <w:rFonts w:ascii="Times New Roman" w:hAnsi="Times New Roman" w:cs="Times New Roman"/>
          <w:sz w:val="24"/>
          <w:szCs w:val="24"/>
        </w:rPr>
        <w:t xml:space="preserve">«Карабудахкентский район», </w:t>
      </w:r>
      <w:r w:rsidRPr="00DE279B">
        <w:rPr>
          <w:rFonts w:ascii="Times New Roman" w:hAnsi="Times New Roman" w:cs="Times New Roman"/>
          <w:sz w:val="24"/>
          <w:szCs w:val="24"/>
        </w:rPr>
        <w:t>Уставом Учреждения, а также решениями Учредителя.</w:t>
      </w:r>
    </w:p>
    <w:p w14:paraId="5DE0AC05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9.14. В Учреждении формируются коллегиальные органы управления, к которым</w:t>
      </w:r>
    </w:p>
    <w:p w14:paraId="0F3413D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относятся:</w:t>
      </w:r>
    </w:p>
    <w:p w14:paraId="5BEAA2C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Общее собрание работников Учреждения;</w:t>
      </w:r>
    </w:p>
    <w:p w14:paraId="5374A867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Педагогический Совет;</w:t>
      </w:r>
    </w:p>
    <w:p w14:paraId="3D6D630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Управляющий Совет;</w:t>
      </w:r>
    </w:p>
    <w:p w14:paraId="287C640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Деятельность коллегиальных органов управления регламентируется положениями об этих</w:t>
      </w:r>
    </w:p>
    <w:p w14:paraId="47151BC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органах.</w:t>
      </w:r>
    </w:p>
    <w:p w14:paraId="0FD7A1F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 Общее собрание работников Учреждения:</w:t>
      </w:r>
    </w:p>
    <w:p w14:paraId="5E6C960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9.15.1. Общее собрание работников Учреждения действует на период деятельности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Учреждения.</w:t>
      </w:r>
    </w:p>
    <w:p w14:paraId="06C497F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9.15.2. Общее собрание работников Учреждения формируется из всего трудового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коллектива Учреждения.</w:t>
      </w:r>
    </w:p>
    <w:p w14:paraId="3F057C4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9.15.3. Полномочия Общего собрания работников Учреждения:</w:t>
      </w:r>
    </w:p>
    <w:p w14:paraId="507E4C9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обсуждать и принимать Коллективный договор, Правила внутреннего трудового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распорядка,</w:t>
      </w:r>
    </w:p>
    <w:p w14:paraId="184D4D05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вносить предложения по улучшению деятельности Учреждения;</w:t>
      </w:r>
    </w:p>
    <w:p w14:paraId="68907E9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заслушивать отчёт руководителя, отдельных работников.</w:t>
      </w:r>
    </w:p>
    <w:p w14:paraId="0A54AB5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9.15.4. Для ведения Общего собрания работников Учреждения открытым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голосованием избирается его председатель и секретарь.</w:t>
      </w:r>
    </w:p>
    <w:p w14:paraId="6D3EE01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9.15.5. Общее собрание работников Учреждения собирается не реже 2 раз в год.</w:t>
      </w:r>
    </w:p>
    <w:p w14:paraId="2027628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9.15.6. Решение Общего собрания работников Учреждения правомочно, если 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собрании присутствует более половины его членов. Решение Общего собрания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работников Учреждения принимается большинством голосов членов, присутствующих 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собрании.</w:t>
      </w:r>
    </w:p>
    <w:p w14:paraId="21FC2AF7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9.15.7. Общее собрание работников Учреждения имеет право:</w:t>
      </w:r>
    </w:p>
    <w:p w14:paraId="62090F9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разрабатывать, принимать и инициировать изменения в Устав Учреждения.</w:t>
      </w:r>
    </w:p>
    <w:p w14:paraId="10A8B14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 Педагогический совет.</w:t>
      </w:r>
    </w:p>
    <w:p w14:paraId="32A505C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9.16.1. Педагогический совет Учреждения действует 1 год.</w:t>
      </w:r>
    </w:p>
    <w:p w14:paraId="7FDC2E42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9.16.2. Педагогический совет Учреждения осуществляет управление педагогической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деятельностью.</w:t>
      </w:r>
    </w:p>
    <w:p w14:paraId="3CE7A14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9.16.3. Членами педагогического совета являются все педагогические работники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Учреждения. Председателем педагогического совета является директор Учреждения.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Директор своим приказом назначает на учебный год секретаря педагогического совета.</w:t>
      </w:r>
    </w:p>
    <w:p w14:paraId="1D23BC4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9.16.4. Педагогический совет Учреждения:</w:t>
      </w:r>
    </w:p>
    <w:p w14:paraId="7EF99C5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определяет направления образовательной деятельности Учреждения;</w:t>
      </w:r>
    </w:p>
    <w:p w14:paraId="48EFC58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образовательные программы для использования в Учреждении 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представляет для согласования управляющему совету Учреждения;</w:t>
      </w:r>
    </w:p>
    <w:p w14:paraId="317A3CC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обсуждает вопросы содержания, форм и методов образовательной деятельности,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планирования образовательной и воспитательной деятельности Учреждения;</w:t>
      </w:r>
    </w:p>
    <w:p w14:paraId="397ADC5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решение о проведении в данном календарном году форм и сроков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проведения промежуточной аттестации;</w:t>
      </w:r>
    </w:p>
    <w:p w14:paraId="3962B51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решение о переводе обучающегося в следующий класс, условном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переводе в следующий класс, а также (по согласованию с родителями (законными</w:t>
      </w:r>
      <w:r w:rsidR="009C0BD0">
        <w:rPr>
          <w:rFonts w:ascii="Times New Roman" w:hAnsi="Times New Roman" w:cs="Times New Roman"/>
          <w:sz w:val="24"/>
          <w:szCs w:val="24"/>
        </w:rPr>
        <w:t xml:space="preserve">  представителями)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обучающегося) о его оставлении на повторное обучение в том же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классе, переводе на обучение по адаптированным образовательным программам в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соответстви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 с рекомендациями психолого-медико-педагогической комиссии либо 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обучение по индивидуальному учебному плану, о допуске обучающегося к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государственной итоговой аттестации;</w:t>
      </w:r>
    </w:p>
    <w:p w14:paraId="1ACB016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решение о выдвижении выпускников Учреждения на награждение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медалью "За особые успехи в учении";</w:t>
      </w:r>
    </w:p>
    <w:p w14:paraId="7901035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обсуждает годовой календарный учебный график;</w:t>
      </w:r>
    </w:p>
    <w:p w14:paraId="36EADCC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делегирует представителей педагогического коллектива в Управляющий совет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14:paraId="6B25926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организует выявление, обобщение, распространение, внедрение педагогического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опыта;</w:t>
      </w:r>
    </w:p>
    <w:p w14:paraId="1B6DF21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согласовывает характеристики педагогических работников Учреждения,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представляемых к награждению государственными и отраслевыми наградами;</w:t>
      </w:r>
    </w:p>
    <w:p w14:paraId="63ECA48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организует работу по повышению квалификации и переподготовке педагогических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работников, развитию их творческой инициативы;</w:t>
      </w:r>
    </w:p>
    <w:p w14:paraId="0870E94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рассматривает вопросы по организации предоставления дополнительных услуг;</w:t>
      </w:r>
    </w:p>
    <w:p w14:paraId="6EB0E8A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подводит итоги деятельности за учебный год.</w:t>
      </w:r>
    </w:p>
    <w:p w14:paraId="13DB5067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9.16.5. Заседания педагогического совета проводятся в соответствии с планом</w:t>
      </w:r>
      <w:r w:rsidR="009C0BD0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работы Учреждения, но не реже четырёх раз в течение учебного года.</w:t>
      </w:r>
    </w:p>
    <w:p w14:paraId="5FA8363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9.16.6. Заседания педагогического совета правомочны, если на них присутствует не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менее 1/2 его состава. Решение педагогического совета считается принятым, если за него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проголосовало 2/3 присутствующих. Решение, принятое в пределах компетенции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педагогического совета и не противоречащее законодательству Российской Федерации,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является обязательным.</w:t>
      </w:r>
    </w:p>
    <w:p w14:paraId="5333C72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 Управляющий совет.</w:t>
      </w:r>
    </w:p>
    <w:p w14:paraId="046CC6D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9.17.1. Управляющий совет Учреждения – коллегиальный орган самоуправления,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реализующий принцип государственно-общественного характера управления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образованием.</w:t>
      </w:r>
    </w:p>
    <w:p w14:paraId="5C15EAF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9.17.2. Управляющий совет Учреждения состоит из следующих категорий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участников: представителей родителей (законных представителей) обучающихся всех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уровней образования; обучающихся 10- 11х классов; работников общеобразовательного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 представителя Учредителя; кооптированных членов.</w:t>
      </w:r>
    </w:p>
    <w:p w14:paraId="4FE502E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9.17.3. Управляющий совет создается с использованием процедур выборов 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назначения. Управляющий совет возглавляет председатель, избираемый из числа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родителей (законных представителей), либо из числа кооптированных членов.</w:t>
      </w:r>
    </w:p>
    <w:p w14:paraId="1FACBEE5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9.17.4. Решения Управляющего совета принимаются простым большинством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голосов из числа присутствующих на заседании и имеющих право голоса.</w:t>
      </w:r>
    </w:p>
    <w:p w14:paraId="4124176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9.17.5. Члены Управляющего совета не получают вознаграждения за свою работу.</w:t>
      </w:r>
    </w:p>
    <w:p w14:paraId="20A2BDC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9.17.6. Управляющий совет:</w:t>
      </w:r>
    </w:p>
    <w:p w14:paraId="1E587D8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- согласовывает программу развития Учреждения;</w:t>
      </w:r>
    </w:p>
    <w:p w14:paraId="43D54B6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согласовывает условия и порядок произведения выплат стимулирующего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характера, показатели и критерии оценки качества и результативности труда работников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14:paraId="68BAD60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участвует в подготовке и согласовывает публичный (ежегодный) доклад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14:paraId="62B1D76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содействует привлечению внебюджетных средств для обеспечения деятельности 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развития Учреждения;</w:t>
      </w:r>
    </w:p>
    <w:p w14:paraId="5BA19D3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рассматривает жалобы и заявления родителей (законных представителей) 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действия (бездействие) педагогических и административных работников Учреждения;</w:t>
      </w:r>
    </w:p>
    <w:p w14:paraId="6218A75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осуществляет контроль за качеством и безопасностью условий обучения,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воспитания и труда в Учреждении, принимает меры к их улучшению;</w:t>
      </w:r>
    </w:p>
    <w:p w14:paraId="66D95B9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вносит руководителю Учреждения предложения в части: материально-технического обеспечения и оснащения образовательного процесса, оборудования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помещений Учреждения; создания в Учреждении необходимых условий для организации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питания, медицинского обслуживания обучающихся;</w:t>
      </w:r>
    </w:p>
    <w:p w14:paraId="3B9BDAF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представляет интересы Учреждения в рамках своих полномочий в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государственных, муниципальных, общественных и иных организациях;</w:t>
      </w:r>
    </w:p>
    <w:p w14:paraId="652D170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заслушивает отчет руководителя и отдельных работников;</w:t>
      </w:r>
    </w:p>
    <w:p w14:paraId="0DD8DF0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ежегодно представляет родительской общественности информацию о состоянии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дел в Учреждении.</w:t>
      </w:r>
    </w:p>
    <w:p w14:paraId="53EFE81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9.17.7. График заседаний утверждается Управляющим советом. Председатель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Управляющего совета вправе созвать внеочередное заседание. Заседание также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обязательно проводится по требованию не менее 1/3 от общего числа членов.</w:t>
      </w:r>
    </w:p>
    <w:p w14:paraId="35A7226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9.17.8. Решение Управляющего совета правомочно, если на собрании или заседании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присутствует более половины его членов. Решение Управляющего совета принимается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большинством голосов членов, присутствующих заседании. При равенстве голосов, голос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председателя Управляющего совета является решающим.</w:t>
      </w:r>
    </w:p>
    <w:p w14:paraId="67DEB84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9.17.9. Директор Учреждения вправе самостоятельно принимать решение по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вопросам, входящим в компетенцию Управляющего совета, в случае, если Управляющий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совет не принимает решение в установленные сроки, и отсутствие этого решения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препятствуе</w:t>
      </w:r>
      <w:r w:rsidR="00730137">
        <w:rPr>
          <w:rFonts w:ascii="Times New Roman" w:hAnsi="Times New Roman" w:cs="Times New Roman"/>
          <w:sz w:val="24"/>
          <w:szCs w:val="24"/>
        </w:rPr>
        <w:t>т нормальной работе Учреждения.</w:t>
      </w:r>
    </w:p>
    <w:p w14:paraId="6650823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9.18. В целях учета мнения родителей (законных представителей)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несовершеннолетних обучающихся и педагогических работников по вопросам управления</w:t>
      </w:r>
    </w:p>
    <w:p w14:paraId="39A04C9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Учреждением и при принятии Учреждением локальных нормативных актов,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затрагивающих их права и законные интересы, по инициативе обучающихся, родителей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(законных представителей) несовершеннолетних обучающихся и педагогических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работников в Учреждении могут создаваться:</w:t>
      </w:r>
    </w:p>
    <w:p w14:paraId="55A6800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советы родителей;</w:t>
      </w:r>
    </w:p>
    <w:p w14:paraId="6F89E06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советы обучающихся;</w:t>
      </w:r>
    </w:p>
    <w:p w14:paraId="1772F68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профессиональные союзы работников.</w:t>
      </w:r>
    </w:p>
    <w:p w14:paraId="3067B577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9.19. С целью организации методической работы в Учреждении создаются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методический совет и методические объединения (творческие объединения учителей -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ТОУ).</w:t>
      </w:r>
    </w:p>
    <w:p w14:paraId="15A960B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9.20. Методический совет Учреждения действует в соответствии с локальным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актом - Положением о методическом совете Учреждения. Методический совет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 ведет методическую работу по предметам, организует внеклассную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деятельность обучающихся.</w:t>
      </w:r>
    </w:p>
    <w:p w14:paraId="1DEFEEB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9.20.1. Методический совет Учреждения:</w:t>
      </w:r>
    </w:p>
    <w:p w14:paraId="18A6096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проводит проблемный анализ результатов образовательной деятельности Учреждения;</w:t>
      </w:r>
    </w:p>
    <w:p w14:paraId="34C4426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вносит предложения по изменению содержания и структуры обязательных учебных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курсов, учебно-методического обеспечения, по корректировке требований к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минимальному объему и содержанию учебных курсов;</w:t>
      </w:r>
    </w:p>
    <w:p w14:paraId="683394B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проводит первоначальную экспертизу изменений, вносимых преподавателями в учебные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программы, обеспечивающие усвоение обучающимися требований государственных</w:t>
      </w:r>
    </w:p>
    <w:p w14:paraId="1DDE59D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образовательных стандартов;</w:t>
      </w:r>
    </w:p>
    <w:p w14:paraId="7629BA5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вносит предложения по организации и содержанию аттестации педагогов;</w:t>
      </w:r>
    </w:p>
    <w:p w14:paraId="39DE73A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вносит предложения по организации и содержанию исследований, ориентированных на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улучшение усвоения обучающимися учебного материала в соответствии с федеральными</w:t>
      </w:r>
    </w:p>
    <w:p w14:paraId="26076B4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государственными образовательными стандартами;</w:t>
      </w:r>
    </w:p>
    <w:p w14:paraId="05AADFE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решение о подготовке методических рекомендаций в помощь учителям,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организует их разработку и освоение;</w:t>
      </w:r>
    </w:p>
    <w:p w14:paraId="075B7BD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разрабатывает 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методические рекомендации для обучающихся и их родителей (законных</w:t>
      </w:r>
    </w:p>
    <w:p w14:paraId="5BAB2E1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представителей) в целях наилучшего освоения соответствующих предметов и курсов,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повышения культуры учебного труда, соблюдения режима труда и отдыха;</w:t>
      </w:r>
    </w:p>
    <w:p w14:paraId="5114F92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организует работу методических семинаров.</w:t>
      </w:r>
    </w:p>
    <w:p w14:paraId="2CA75F9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9.20.2. В своей работе методический совет Учреждения подотчетен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педагогическому совету Учреждения.</w:t>
      </w:r>
    </w:p>
    <w:p w14:paraId="2C0A87C2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9.20.3. Методический совет Учреждения имеет право:</w:t>
      </w:r>
    </w:p>
    <w:p w14:paraId="2B06F2E5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выдвигать предложения об улучшении образовательной деятельности Учреждения;</w:t>
      </w:r>
    </w:p>
    <w:p w14:paraId="44A117B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обращаться за консультациями по проблеме образовательной деятельности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731820E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ставить вопрос о поощрении своих членов за успехи в работе, активное участие в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инновационной деятельности;</w:t>
      </w:r>
    </w:p>
    <w:p w14:paraId="7FB3DC37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ставить вопрос о публикации материалов о лучшем опыте, накопленном в рамках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методического объединения;</w:t>
      </w:r>
    </w:p>
    <w:p w14:paraId="32142C22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рекомендовать своим участникам различные формы повышения квалификации за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пределами Учреждения.</w:t>
      </w:r>
    </w:p>
    <w:p w14:paraId="4AEDDB75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9.20.4. Творческие объединения учителей функционируют в соответствии с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локальным актом Положением о творческих объединениях учителей. В своей работе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творческие объединения учителей подотчетны методическому совету Учреждения.</w:t>
      </w:r>
    </w:p>
    <w:p w14:paraId="2208FFC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10. ЛОКАЛЬНЫЕ НОРМАТИВНЫЕ АКТЫ УЧРЕЖДЕНИЯ,</w:t>
      </w:r>
    </w:p>
    <w:p w14:paraId="4E4A55A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ПОРЯДОК ПРИНЯТИЯ ЛОКАЛЬНЫХ НОРМАТИВНЫХ АКТОВ</w:t>
      </w:r>
    </w:p>
    <w:p w14:paraId="14C5D7D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10.1. Учреждение принимает локальные нормативные акты, содержащие нормы,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регулирующие образовательные отношения, в пределах своей компетенции в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 в порядке, установленном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настоящим Уставом.</w:t>
      </w:r>
    </w:p>
    <w:p w14:paraId="04F72975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10.2. Учреждение принимает локальные нормативные акты по основным вопросам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организации и осуществления образовательной деятельности. Также Учреждение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принимает локальные нормативные акты, предусмотренные трудовым законодательством.</w:t>
      </w:r>
    </w:p>
    <w:p w14:paraId="18FE1DC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10.3. В Учреждении деятельность регламентируется следующими видами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локальных нормативных актов: приказами, положениями, правилами,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инструкциями, требованиями, порядками. Указанный перечень видов локальных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нормативных актов не является исчерпывающим. В зависимости от конкретных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условий деятельности Учреждения им могут приниматься иные локальные</w:t>
      </w:r>
    </w:p>
    <w:p w14:paraId="67C8746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нормативные акты.</w:t>
      </w:r>
    </w:p>
    <w:p w14:paraId="1026F7A7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10.4. Решение о разработке и принятии локальных нормативных актов принимает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директор Учреждения.</w:t>
      </w:r>
    </w:p>
    <w:p w14:paraId="41F77FC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Локальные нормативные акты утверждаются приказом директора и вступают в силу с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даты, указанной в приказе.</w:t>
      </w:r>
    </w:p>
    <w:p w14:paraId="4EEE0BC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10.5. При принятии нормативных локальных актов, затрагивающих права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 и работников Учреждения, учитывается мнение советов обучающихся,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советов родителей, представительных органов работников.</w:t>
      </w:r>
    </w:p>
    <w:p w14:paraId="1D459467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10.6. Нормы локальных нормативных актов, ухудшающие положение обучающихся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или работников Учреждения по сравнению с установленным законодательством об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образовании, трудовым законодательством положением либо принятые с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нарушением установленного порядка, не применяются и подлежат отмене.</w:t>
      </w:r>
    </w:p>
    <w:p w14:paraId="115AEA1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10.7. После утверждения локальный нормативный акт подлежит размещению на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официальном сайте Учреждения в сети Интернет.</w:t>
      </w:r>
    </w:p>
    <w:p w14:paraId="67D44B4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10.8. Учреждением создаются условия для ознакомления всех работников,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обучающихся, родителей (законных представителей) несовершеннолетних учащихся с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настоящим Уставом.</w:t>
      </w:r>
    </w:p>
    <w:p w14:paraId="5659B0F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 В Учреждении действуют следующие локальные нормативные акты:</w:t>
      </w:r>
    </w:p>
    <w:p w14:paraId="49E71EC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10.9.1. Положения:</w:t>
      </w:r>
    </w:p>
    <w:p w14:paraId="42951F8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об Управляющем совете Учреждения;</w:t>
      </w:r>
    </w:p>
    <w:p w14:paraId="6DE71FF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педагогическом совете Учреждения;</w:t>
      </w:r>
    </w:p>
    <w:p w14:paraId="56C2EB4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об общем собрании работников Учреждения;</w:t>
      </w:r>
    </w:p>
    <w:p w14:paraId="0EC7D4E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Положение о совете родителей;</w:t>
      </w:r>
    </w:p>
    <w:p w14:paraId="233ECBC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совете учащихся;</w:t>
      </w:r>
    </w:p>
    <w:p w14:paraId="3B1B62E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методическом совете Учреждения;</w:t>
      </w:r>
    </w:p>
    <w:p w14:paraId="24AF5107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творческом объединении учителей;</w:t>
      </w:r>
    </w:p>
    <w:p w14:paraId="74C44A17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классном руководителе;</w:t>
      </w:r>
    </w:p>
    <w:p w14:paraId="295B385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комиссии по урегулированию споров между участниками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образовательных отношений;</w:t>
      </w:r>
    </w:p>
    <w:p w14:paraId="2B8C1487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об условиях установления и произведения выплат стимулирующего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характера работникам Учреждения;</w:t>
      </w:r>
    </w:p>
    <w:p w14:paraId="37FC531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распределении компенсационных выплат фонда оплаты труда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педагогическим работникам Учреждения;</w:t>
      </w:r>
    </w:p>
    <w:p w14:paraId="660D51B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психолого- педагогическом консилиуме;</w:t>
      </w:r>
    </w:p>
    <w:p w14:paraId="280556B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постановке учащихся на внутришкольный учет;</w:t>
      </w:r>
    </w:p>
    <w:p w14:paraId="6FDD686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библиотеке;</w:t>
      </w:r>
    </w:p>
    <w:p w14:paraId="1BFB05C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библиотечном фонде;</w:t>
      </w:r>
    </w:p>
    <w:p w14:paraId="081A1697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порядке организации питания обучающихся;</w:t>
      </w:r>
    </w:p>
    <w:p w14:paraId="6BE14A2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школьном этапе Всероссийской олимпиады школьников;</w:t>
      </w:r>
    </w:p>
    <w:p w14:paraId="3CE706A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об организации работы учебных кабинетов Учреждения;</w:t>
      </w:r>
    </w:p>
    <w:p w14:paraId="05F6DC9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об организации внеурочной деятельности;</w:t>
      </w:r>
    </w:p>
    <w:p w14:paraId="6A79F907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об установлении единых требований к одежде обучающихся;</w:t>
      </w:r>
    </w:p>
    <w:p w14:paraId="64536FC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промежуточной аттестации обучающихся;</w:t>
      </w:r>
    </w:p>
    <w:p w14:paraId="6FF36D1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ведении электронного журнала;</w:t>
      </w:r>
    </w:p>
    <w:p w14:paraId="68AD291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DCBB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10.9.2. Правила:</w:t>
      </w:r>
    </w:p>
    <w:p w14:paraId="6A4E0BF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распорядка;</w:t>
      </w:r>
    </w:p>
    <w:p w14:paraId="4F2D072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Правила внутреннего распорядка обучающихся;</w:t>
      </w:r>
    </w:p>
    <w:p w14:paraId="0D790F0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Правила противопожарной безопасности Учреждения;</w:t>
      </w:r>
    </w:p>
    <w:p w14:paraId="78427CE5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10.9.3. Порядок приема граждан на обучение по образовательным программам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образования.</w:t>
      </w:r>
    </w:p>
    <w:p w14:paraId="29BE58F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10.9.4. Коллективный договор.</w:t>
      </w:r>
    </w:p>
    <w:p w14:paraId="066824F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10.9.5. Годовой календарный график.</w:t>
      </w:r>
    </w:p>
    <w:p w14:paraId="64600AA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10.9.6. Приказы, решения, планы, договоры, иные локальные акты, принятые в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установленном порядке в рамках</w:t>
      </w:r>
      <w:r w:rsidR="00DD560C">
        <w:rPr>
          <w:rFonts w:ascii="Times New Roman" w:hAnsi="Times New Roman" w:cs="Times New Roman"/>
          <w:sz w:val="24"/>
          <w:szCs w:val="24"/>
        </w:rPr>
        <w:t>,</w:t>
      </w:r>
      <w:r w:rsidRPr="00DE279B">
        <w:rPr>
          <w:rFonts w:ascii="Times New Roman" w:hAnsi="Times New Roman" w:cs="Times New Roman"/>
          <w:sz w:val="24"/>
          <w:szCs w:val="24"/>
        </w:rPr>
        <w:t xml:space="preserve"> имеющихся у Учреждения полномочий.</w:t>
      </w:r>
    </w:p>
    <w:p w14:paraId="53847A9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11. Ликвидация, реорганизация Учреждения, порядок внесения</w:t>
      </w:r>
      <w:r w:rsidR="007301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b/>
          <w:bCs/>
          <w:sz w:val="24"/>
          <w:szCs w:val="24"/>
        </w:rPr>
        <w:t>изменений и дополнений в Устав, изменение типа Учреждения</w:t>
      </w:r>
    </w:p>
    <w:p w14:paraId="1C608E6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11.1. Изменение типа, реорганизация и ликвидация Учреждения осуществляется в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порядке, установленном действующим законодательством Российской Федерации, на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основании постанов</w:t>
      </w:r>
      <w:r w:rsidR="00DD560C">
        <w:rPr>
          <w:rFonts w:ascii="Times New Roman" w:hAnsi="Times New Roman" w:cs="Times New Roman"/>
          <w:sz w:val="24"/>
          <w:szCs w:val="24"/>
        </w:rPr>
        <w:t xml:space="preserve">ления Главы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="00DD560C" w:rsidRPr="00DD560C">
        <w:rPr>
          <w:rFonts w:ascii="Times New Roman" w:hAnsi="Times New Roman" w:cs="Times New Roman"/>
          <w:sz w:val="24"/>
          <w:szCs w:val="24"/>
        </w:rPr>
        <w:t>«Карабудахкентский район»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.</w:t>
      </w:r>
    </w:p>
    <w:p w14:paraId="3F432C07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11.2. Учреждение может быть реорганизовано в иное образовательное учреждение в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порядке, предусмотренном Гражданским кодексом Российской Федерации,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</w:t>
      </w:r>
      <w:r w:rsidR="00DD560C">
        <w:rPr>
          <w:rFonts w:ascii="Times New Roman" w:hAnsi="Times New Roman" w:cs="Times New Roman"/>
          <w:sz w:val="24"/>
          <w:szCs w:val="24"/>
        </w:rPr>
        <w:t>й Федерации и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 xml:space="preserve"> в области образования,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нормативными правовыми актами Учредителя.</w:t>
      </w:r>
    </w:p>
    <w:p w14:paraId="0EFCEE0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11.3. При реорганизации (изменении организационно- правовой формы, статуса)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 его Устав, лицензия и свидетельство о государственной аккредитации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утрачивают силу. Все документы Учреждения (управленческие, финансово-хозяйственные, по личному составу и др.) передаются в установленном порядке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организации правопреемнику. Передача и упорядочение документов осуществляется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силами и за счёт средств Учреждения в соответствии с требованиями архивных органов.</w:t>
      </w:r>
    </w:p>
    <w:p w14:paraId="1843273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11.4. Учреждение может быть ликвидировано на основании и в порядке, которые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предусмотрены Гражданским кодексом Российской Федерации, законодательством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Российской Федерации, зако</w:t>
      </w:r>
      <w:r w:rsidR="00DD560C">
        <w:rPr>
          <w:rFonts w:ascii="Times New Roman" w:hAnsi="Times New Roman" w:cs="Times New Roman"/>
          <w:sz w:val="24"/>
          <w:szCs w:val="24"/>
        </w:rPr>
        <w:t>нодательством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>, нормативными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правовыми актами Учредителя</w:t>
      </w:r>
    </w:p>
    <w:p w14:paraId="6344C2D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11.5. Ликвидация Учреждения может быть осуществлена:</w:t>
      </w:r>
    </w:p>
    <w:p w14:paraId="5FF4C6F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 решению Учредителя;</w:t>
      </w:r>
    </w:p>
    <w:p w14:paraId="4C80F4E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 решению суда в случае осуществления деятельности без надлежащей лицензии,</w:t>
      </w:r>
    </w:p>
    <w:p w14:paraId="0A40043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либо деятельности, запрещенной законом, либо деятельности, не соответствующей его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уставным целям.</w:t>
      </w:r>
    </w:p>
    <w:p w14:paraId="54EF1BC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После ликвидации Учреждения документы по личному составу, а также архивные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документы, сроки временного хранения которых не истекли, в упорядоченном состоянии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передаются на хран</w:t>
      </w:r>
      <w:r w:rsidR="00DD560C">
        <w:rPr>
          <w:rFonts w:ascii="Times New Roman" w:hAnsi="Times New Roman" w:cs="Times New Roman"/>
          <w:sz w:val="24"/>
          <w:szCs w:val="24"/>
        </w:rPr>
        <w:t xml:space="preserve">ение в архив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D560C">
        <w:rPr>
          <w:rFonts w:ascii="Times New Roman" w:hAnsi="Times New Roman" w:cs="Times New Roman"/>
          <w:sz w:val="24"/>
          <w:szCs w:val="24"/>
        </w:rPr>
        <w:t xml:space="preserve">  </w:t>
      </w:r>
      <w:r w:rsidR="00DD560C" w:rsidRPr="00DD560C">
        <w:rPr>
          <w:rFonts w:ascii="Times New Roman" w:hAnsi="Times New Roman" w:cs="Times New Roman"/>
          <w:sz w:val="24"/>
          <w:szCs w:val="24"/>
        </w:rPr>
        <w:t>«Карабудахкентский район»</w:t>
      </w:r>
      <w:r w:rsidRPr="00DE279B">
        <w:rPr>
          <w:rFonts w:ascii="Times New Roman" w:hAnsi="Times New Roman" w:cs="Times New Roman"/>
          <w:sz w:val="24"/>
          <w:szCs w:val="24"/>
        </w:rPr>
        <w:t>.</w:t>
      </w:r>
    </w:p>
    <w:p w14:paraId="7408B08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11.6. В случае реорганизации, ликвидации Учреждения Управление образования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обеспечивает перевод обучающихся с согласия их родителей (законных представителей) в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другие образовательные учреждения соответствующего типа.</w:t>
      </w:r>
    </w:p>
    <w:p w14:paraId="0C68F6B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11.7. Принятие Учредителем решения о реорганизации или ликвидации Учреждения</w:t>
      </w:r>
      <w:r w:rsidR="00DD560C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допускается на основании положительного заключения комиссии по оценке последствий</w:t>
      </w:r>
      <w:r w:rsidR="00DD560C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такого решения.</w:t>
      </w:r>
    </w:p>
    <w:p w14:paraId="31CDDC5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11.8. Предложения по изменению и дополнению настоящего Устава могут исходить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 Учредителя или Директора Учреждения. Изменения и дополнения в Устав могут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оформляться в виде новой редакции Устава.</w:t>
      </w:r>
    </w:p>
    <w:p w14:paraId="418BCEBA" w14:textId="77777777" w:rsidR="000514AC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11.9. Изменения и дополнения в настоящий Устав утверждаются Учредителем и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регистрируются в установленном законо</w:t>
      </w:r>
      <w:r w:rsidR="00DD560C">
        <w:rPr>
          <w:rFonts w:ascii="Times New Roman" w:hAnsi="Times New Roman" w:cs="Times New Roman"/>
          <w:sz w:val="24"/>
          <w:szCs w:val="24"/>
        </w:rPr>
        <w:t>м Российской Федерации порядке.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1F7377" w14:paraId="6221D8DF" w14:textId="7777777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14:paraId="2B868179" w14:textId="77777777" w:rsidR="001F7377" w:rsidRDefault="001A4C4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1F7377" w14:paraId="09F0CAF1" w14:textId="7777777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14:paraId="4789BBA7" w14:textId="77777777" w:rsidR="001F7377" w:rsidRDefault="001A4C4B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1F7377" w14:paraId="00F5BCC6" w14:textId="77777777">
        <w:trPr>
          <w:jc w:val="center"/>
        </w:trPr>
        <w:tc>
          <w:tcPr>
            <w:tcW w:w="0" w:type="auto"/>
          </w:tcPr>
          <w:p w14:paraId="75A627C9" w14:textId="77777777" w:rsidR="001F7377" w:rsidRDefault="001A4C4B">
            <w:r>
              <w:t>Сертификат</w:t>
            </w:r>
          </w:p>
        </w:tc>
        <w:tc>
          <w:tcPr>
            <w:tcW w:w="0" w:type="auto"/>
          </w:tcPr>
          <w:p w14:paraId="0251389E" w14:textId="77777777" w:rsidR="001F7377" w:rsidRDefault="001A4C4B">
            <w:r>
              <w:t>603332450510203670830559428146817986133868575818</w:t>
            </w:r>
          </w:p>
        </w:tc>
      </w:tr>
      <w:tr w:rsidR="001F7377" w14:paraId="62FB616B" w14:textId="77777777">
        <w:trPr>
          <w:jc w:val="center"/>
        </w:trPr>
        <w:tc>
          <w:tcPr>
            <w:tcW w:w="0" w:type="auto"/>
          </w:tcPr>
          <w:p w14:paraId="6E57B452" w14:textId="77777777" w:rsidR="001F7377" w:rsidRDefault="001A4C4B">
            <w:r>
              <w:t>Владелец</w:t>
            </w:r>
          </w:p>
        </w:tc>
        <w:tc>
          <w:tcPr>
            <w:tcW w:w="0" w:type="auto"/>
          </w:tcPr>
          <w:p w14:paraId="35ADAE10" w14:textId="77777777" w:rsidR="001F7377" w:rsidRDefault="001A4C4B">
            <w:r>
              <w:t>Узаиров Абдулмуслим Салавутдинович</w:t>
            </w:r>
          </w:p>
        </w:tc>
      </w:tr>
      <w:tr w:rsidR="001F7377" w14:paraId="0B29691E" w14:textId="77777777">
        <w:trPr>
          <w:jc w:val="center"/>
        </w:trPr>
        <w:tc>
          <w:tcPr>
            <w:tcW w:w="0" w:type="auto"/>
          </w:tcPr>
          <w:p w14:paraId="60D53C42" w14:textId="77777777" w:rsidR="001F7377" w:rsidRDefault="001A4C4B">
            <w:r>
              <w:t>Действителен</w:t>
            </w:r>
          </w:p>
        </w:tc>
        <w:tc>
          <w:tcPr>
            <w:tcW w:w="0" w:type="auto"/>
          </w:tcPr>
          <w:p w14:paraId="6F758983" w14:textId="77777777" w:rsidR="001F7377" w:rsidRDefault="001A4C4B">
            <w:r>
              <w:t>С 02.04.2021 по 02.04.2022</w:t>
            </w:r>
          </w:p>
        </w:tc>
      </w:tr>
    </w:tbl>
    <w:p w14:paraId="4EB2678F" w14:textId="77777777" w:rsidR="001A4C4B" w:rsidRDefault="001A4C4B"/>
    <w:sectPr w:rsidR="001A4C4B" w:rsidSect="00DE279B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C60DA" w14:textId="77777777" w:rsidR="008634C8" w:rsidRDefault="008634C8" w:rsidP="00045CC2">
      <w:pPr>
        <w:spacing w:after="0" w:line="240" w:lineRule="auto"/>
      </w:pPr>
      <w:r>
        <w:separator/>
      </w:r>
    </w:p>
  </w:endnote>
  <w:endnote w:type="continuationSeparator" w:id="0">
    <w:p w14:paraId="4FE83611" w14:textId="77777777" w:rsidR="008634C8" w:rsidRDefault="008634C8" w:rsidP="0004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8B682" w14:textId="77777777" w:rsidR="008634C8" w:rsidRDefault="008634C8" w:rsidP="00045CC2">
      <w:pPr>
        <w:spacing w:after="0" w:line="240" w:lineRule="auto"/>
      </w:pPr>
      <w:r>
        <w:separator/>
      </w:r>
    </w:p>
  </w:footnote>
  <w:footnote w:type="continuationSeparator" w:id="0">
    <w:p w14:paraId="00AB24CC" w14:textId="77777777" w:rsidR="008634C8" w:rsidRDefault="008634C8" w:rsidP="0004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31D44"/>
    <w:multiLevelType w:val="hybridMultilevel"/>
    <w:tmpl w:val="D8FE0AF8"/>
    <w:lvl w:ilvl="0" w:tplc="83903971">
      <w:start w:val="1"/>
      <w:numFmt w:val="decimal"/>
      <w:lvlText w:val="%1."/>
      <w:lvlJc w:val="left"/>
      <w:pPr>
        <w:ind w:left="720" w:hanging="360"/>
      </w:pPr>
    </w:lvl>
    <w:lvl w:ilvl="1" w:tplc="83903971" w:tentative="1">
      <w:start w:val="1"/>
      <w:numFmt w:val="lowerLetter"/>
      <w:lvlText w:val="%2."/>
      <w:lvlJc w:val="left"/>
      <w:pPr>
        <w:ind w:left="1440" w:hanging="360"/>
      </w:pPr>
    </w:lvl>
    <w:lvl w:ilvl="2" w:tplc="83903971" w:tentative="1">
      <w:start w:val="1"/>
      <w:numFmt w:val="lowerRoman"/>
      <w:lvlText w:val="%3."/>
      <w:lvlJc w:val="right"/>
      <w:pPr>
        <w:ind w:left="2160" w:hanging="180"/>
      </w:pPr>
    </w:lvl>
    <w:lvl w:ilvl="3" w:tplc="83903971" w:tentative="1">
      <w:start w:val="1"/>
      <w:numFmt w:val="decimal"/>
      <w:lvlText w:val="%4."/>
      <w:lvlJc w:val="left"/>
      <w:pPr>
        <w:ind w:left="2880" w:hanging="360"/>
      </w:pPr>
    </w:lvl>
    <w:lvl w:ilvl="4" w:tplc="83903971" w:tentative="1">
      <w:start w:val="1"/>
      <w:numFmt w:val="lowerLetter"/>
      <w:lvlText w:val="%5."/>
      <w:lvlJc w:val="left"/>
      <w:pPr>
        <w:ind w:left="3600" w:hanging="360"/>
      </w:pPr>
    </w:lvl>
    <w:lvl w:ilvl="5" w:tplc="83903971" w:tentative="1">
      <w:start w:val="1"/>
      <w:numFmt w:val="lowerRoman"/>
      <w:lvlText w:val="%6."/>
      <w:lvlJc w:val="right"/>
      <w:pPr>
        <w:ind w:left="4320" w:hanging="180"/>
      </w:pPr>
    </w:lvl>
    <w:lvl w:ilvl="6" w:tplc="83903971" w:tentative="1">
      <w:start w:val="1"/>
      <w:numFmt w:val="decimal"/>
      <w:lvlText w:val="%7."/>
      <w:lvlJc w:val="left"/>
      <w:pPr>
        <w:ind w:left="5040" w:hanging="360"/>
      </w:pPr>
    </w:lvl>
    <w:lvl w:ilvl="7" w:tplc="83903971" w:tentative="1">
      <w:start w:val="1"/>
      <w:numFmt w:val="lowerLetter"/>
      <w:lvlText w:val="%8."/>
      <w:lvlJc w:val="left"/>
      <w:pPr>
        <w:ind w:left="5760" w:hanging="360"/>
      </w:pPr>
    </w:lvl>
    <w:lvl w:ilvl="8" w:tplc="839039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26E3293"/>
    <w:multiLevelType w:val="hybridMultilevel"/>
    <w:tmpl w:val="E83E5A5E"/>
    <w:lvl w:ilvl="0" w:tplc="4819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53"/>
    <w:rsid w:val="000122CE"/>
    <w:rsid w:val="00045CC2"/>
    <w:rsid w:val="000514AC"/>
    <w:rsid w:val="000B0797"/>
    <w:rsid w:val="000D3641"/>
    <w:rsid w:val="00137EDC"/>
    <w:rsid w:val="001442DE"/>
    <w:rsid w:val="00157491"/>
    <w:rsid w:val="001A4C4B"/>
    <w:rsid w:val="001B5002"/>
    <w:rsid w:val="001C6472"/>
    <w:rsid w:val="001F7377"/>
    <w:rsid w:val="00251396"/>
    <w:rsid w:val="002664F2"/>
    <w:rsid w:val="00282F78"/>
    <w:rsid w:val="00315953"/>
    <w:rsid w:val="003767CF"/>
    <w:rsid w:val="003A412A"/>
    <w:rsid w:val="003C6CD0"/>
    <w:rsid w:val="00482D14"/>
    <w:rsid w:val="00497F34"/>
    <w:rsid w:val="00497F45"/>
    <w:rsid w:val="004D3A8D"/>
    <w:rsid w:val="0056648C"/>
    <w:rsid w:val="00566F88"/>
    <w:rsid w:val="00620AE3"/>
    <w:rsid w:val="006F5C41"/>
    <w:rsid w:val="00730137"/>
    <w:rsid w:val="00735A9D"/>
    <w:rsid w:val="007A35CC"/>
    <w:rsid w:val="008302B7"/>
    <w:rsid w:val="00832E80"/>
    <w:rsid w:val="008634C8"/>
    <w:rsid w:val="00871CB3"/>
    <w:rsid w:val="0088646E"/>
    <w:rsid w:val="008B09DE"/>
    <w:rsid w:val="00996B26"/>
    <w:rsid w:val="009C06C1"/>
    <w:rsid w:val="009C0BD0"/>
    <w:rsid w:val="00A14468"/>
    <w:rsid w:val="00A41F90"/>
    <w:rsid w:val="00B64F98"/>
    <w:rsid w:val="00B86321"/>
    <w:rsid w:val="00C30DE6"/>
    <w:rsid w:val="00C83F8A"/>
    <w:rsid w:val="00C9435C"/>
    <w:rsid w:val="00CD3EDA"/>
    <w:rsid w:val="00D62942"/>
    <w:rsid w:val="00DD560C"/>
    <w:rsid w:val="00DE279B"/>
    <w:rsid w:val="00DE645F"/>
    <w:rsid w:val="00EF6969"/>
    <w:rsid w:val="00F00A17"/>
    <w:rsid w:val="00F73F03"/>
    <w:rsid w:val="00F7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00DD8"/>
  <w15:docId w15:val="{9CC45284-0E01-4E04-A47D-EE4C6563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5CC2"/>
  </w:style>
  <w:style w:type="paragraph" w:styleId="a5">
    <w:name w:val="footer"/>
    <w:basedOn w:val="a"/>
    <w:link w:val="a6"/>
    <w:uiPriority w:val="99"/>
    <w:unhideWhenUsed/>
    <w:rsid w:val="0004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5CC2"/>
  </w:style>
  <w:style w:type="paragraph" w:styleId="a7">
    <w:name w:val="Balloon Text"/>
    <w:basedOn w:val="a"/>
    <w:link w:val="a8"/>
    <w:uiPriority w:val="99"/>
    <w:semiHidden/>
    <w:unhideWhenUsed/>
    <w:rsid w:val="003C6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6CD0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AA658-AE41-4182-A921-CF0E7AC0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11131</Words>
  <Characters>63449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2020-01-16T15:23:00Z</cp:lastPrinted>
  <dcterms:created xsi:type="dcterms:W3CDTF">2024-10-16T07:45:00Z</dcterms:created>
  <dcterms:modified xsi:type="dcterms:W3CDTF">2024-10-16T07:45:00Z</dcterms:modified>
</cp:coreProperties>
</file>